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C7E5D" w:rsidRPr="004D22BA" w:rsidRDefault="000B2A9A" w:rsidP="00DE7F62">
      <w:pPr>
        <w:jc w:val="center"/>
        <w:rPr>
          <w:b/>
          <w:sz w:val="28"/>
          <w:szCs w:val="28"/>
        </w:rPr>
      </w:pPr>
      <w:r>
        <w:rPr>
          <w:b/>
          <w:noProof/>
          <w:sz w:val="28"/>
          <w:szCs w:val="28"/>
          <w:lang w:eastAsia="en-US"/>
        </w:rPr>
        <w:drawing>
          <wp:anchor distT="0" distB="0" distL="114300" distR="114300" simplePos="0" relativeHeight="251658240" behindDoc="0" locked="0" layoutInCell="1" allowOverlap="1">
            <wp:simplePos x="0" y="0"/>
            <wp:positionH relativeFrom="column">
              <wp:posOffset>6357620</wp:posOffset>
            </wp:positionH>
            <wp:positionV relativeFrom="paragraph">
              <wp:posOffset>-85725</wp:posOffset>
            </wp:positionV>
            <wp:extent cx="612140" cy="612140"/>
            <wp:effectExtent l="0" t="0" r="0" b="0"/>
            <wp:wrapNone/>
            <wp:docPr id="2" name="Picture 3" descr="A blue hexagon with white text&#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486145" name="Picture 3" descr="A blue hexagon with white text&#10;&#10;Description automatically generated">
                      <a:hlinkClick r:id="rId8"/>
                    </pic:cNvPr>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12140" cy="612140"/>
                    </a:xfrm>
                    <a:prstGeom prst="rect">
                      <a:avLst/>
                    </a:prstGeom>
                  </pic:spPr>
                </pic:pic>
              </a:graphicData>
            </a:graphic>
          </wp:anchor>
        </w:drawing>
      </w:r>
      <w:r w:rsidR="006C7E5D" w:rsidRPr="004D22BA">
        <w:rPr>
          <w:b/>
          <w:noProof/>
          <w:sz w:val="28"/>
          <w:szCs w:val="28"/>
          <w:lang w:eastAsia="en-US"/>
        </w:rPr>
        <w:drawing>
          <wp:anchor distT="0" distB="0" distL="114300" distR="114300" simplePos="0" relativeHeight="251659264" behindDoc="0" locked="0" layoutInCell="1" allowOverlap="1">
            <wp:simplePos x="0" y="0"/>
            <wp:positionH relativeFrom="column">
              <wp:posOffset>5565835</wp:posOffset>
            </wp:positionH>
            <wp:positionV relativeFrom="paragraph">
              <wp:posOffset>-85665</wp:posOffset>
            </wp:positionV>
            <wp:extent cx="610679" cy="612475"/>
            <wp:effectExtent l="19050" t="0" r="0" b="0"/>
            <wp:wrapNone/>
            <wp:docPr id="3" name="Picture 4" descr="A white circle with purpl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53667" name="Picture 4" descr="A white circle with purple text&#10;&#10;Description automatically generated"/>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10679" cy="612475"/>
                    </a:xfrm>
                    <a:prstGeom prst="rect">
                      <a:avLst/>
                    </a:prstGeom>
                  </pic:spPr>
                </pic:pic>
              </a:graphicData>
            </a:graphic>
          </wp:anchor>
        </w:drawing>
      </w:r>
      <w:r w:rsidR="006C7E5D" w:rsidRPr="004D22BA">
        <w:rPr>
          <w:b/>
          <w:sz w:val="28"/>
          <w:szCs w:val="28"/>
        </w:rPr>
        <w:t xml:space="preserve">PRASHANTH </w:t>
      </w:r>
    </w:p>
    <w:p w:rsidR="00BA4EBE" w:rsidRPr="004D22BA" w:rsidRDefault="00BA4EBE" w:rsidP="00BA4EBE">
      <w:pPr>
        <w:jc w:val="center"/>
        <w:rPr>
          <w:b/>
          <w:sz w:val="22"/>
          <w:szCs w:val="22"/>
        </w:rPr>
      </w:pPr>
      <w:r w:rsidRPr="004D22BA">
        <w:rPr>
          <w:b/>
          <w:sz w:val="22"/>
          <w:szCs w:val="22"/>
        </w:rPr>
        <w:t>Senior Full Stack Developer</w:t>
      </w:r>
    </w:p>
    <w:p w:rsidR="00626602" w:rsidRPr="00626602" w:rsidRDefault="00626602" w:rsidP="00626602">
      <w:pPr>
        <w:jc w:val="center"/>
        <w:rPr>
          <w:sz w:val="22"/>
          <w:szCs w:val="22"/>
        </w:rPr>
      </w:pPr>
      <w:r w:rsidRPr="00626602">
        <w:rPr>
          <w:sz w:val="22"/>
          <w:szCs w:val="22"/>
        </w:rPr>
        <w:t>Email : kyla@koyaconsult.com</w:t>
      </w:r>
    </w:p>
    <w:p w:rsidR="00626602" w:rsidRPr="00626602" w:rsidRDefault="00626602" w:rsidP="00626602">
      <w:pPr>
        <w:pStyle w:val="EXPERIENCEheader"/>
        <w:spacing w:before="0" w:after="0"/>
        <w:outlineLvl w:val="0"/>
        <w:rPr>
          <w:b w:val="0"/>
          <w:sz w:val="22"/>
          <w:szCs w:val="22"/>
        </w:rPr>
      </w:pPr>
      <w:r w:rsidRPr="00626602">
        <w:rPr>
          <w:b w:val="0"/>
        </w:rPr>
        <w:t xml:space="preserve">                                                                                         </w:t>
      </w:r>
      <w:r w:rsidRPr="00626602">
        <w:rPr>
          <w:b w:val="0"/>
          <w:sz w:val="22"/>
          <w:szCs w:val="22"/>
        </w:rPr>
        <w:t>Direct : 3463750935</w:t>
      </w:r>
    </w:p>
    <w:p w:rsidR="006C7E5D" w:rsidRPr="00D32DE2" w:rsidRDefault="003206A1" w:rsidP="00626602">
      <w:pPr>
        <w:pStyle w:val="EXPERIENCEheader"/>
        <w:spacing w:before="0" w:after="0"/>
        <w:outlineLvl w:val="0"/>
        <w:rPr>
          <w:rFonts w:ascii="Times New Roman" w:hAnsi="Times New Roman" w:cs="Times New Roman"/>
          <w:bCs/>
          <w:color w:val="2F5496" w:themeColor="accent1" w:themeShade="BF"/>
          <w:sz w:val="18"/>
          <w:szCs w:val="18"/>
          <w:u w:val="single"/>
        </w:rPr>
      </w:pPr>
      <w:r>
        <w:rPr>
          <w:rFonts w:ascii="Times New Roman" w:hAnsi="Times New Roman" w:cs="Times New Roman"/>
          <w:bCs/>
          <w:noProof/>
          <w:color w:val="2F5496" w:themeColor="accent1" w:themeShade="BF"/>
          <w:sz w:val="18"/>
          <w:szCs w:val="18"/>
          <w:u w:val="single"/>
          <w:lang w:eastAsia="en-US"/>
        </w:rPr>
        <w:pict>
          <v:shapetype id="_x0000_t32" coordsize="21600,21600" o:spt="32" o:oned="t" path="m,l21600,21600e" filled="f">
            <v:path arrowok="t" fillok="f" o:connecttype="none"/>
            <o:lock v:ext="edit" shapetype="t"/>
          </v:shapetype>
          <v:shape id="_x0000_s2050" type="#_x0000_t32" style="position:absolute;margin-left:-.7pt;margin-top:9.45pt;width:522.35pt;height:0;z-index:251660288" o:connectortype="straight" strokeweight="1.5pt"/>
        </w:pict>
      </w:r>
    </w:p>
    <w:p w:rsidR="00DE7F62" w:rsidRDefault="00DE7F62" w:rsidP="009C5612">
      <w:pPr>
        <w:pStyle w:val="EXPERIENCEheader"/>
        <w:spacing w:before="0" w:after="0"/>
        <w:outlineLvl w:val="0"/>
        <w:rPr>
          <w:rFonts w:ascii="Times New Roman" w:hAnsi="Times New Roman" w:cs="Times New Roman"/>
          <w:bCs/>
          <w:sz w:val="18"/>
          <w:szCs w:val="18"/>
          <w:u w:val="single"/>
        </w:rPr>
      </w:pPr>
    </w:p>
    <w:p w:rsidR="00067F0D" w:rsidRPr="004D22BA" w:rsidRDefault="00067F0D" w:rsidP="009C5612">
      <w:pPr>
        <w:pStyle w:val="EXPERIENCEheader"/>
        <w:spacing w:before="0" w:after="0"/>
        <w:outlineLvl w:val="0"/>
        <w:rPr>
          <w:rFonts w:ascii="Times New Roman" w:hAnsi="Times New Roman" w:cs="Times New Roman"/>
          <w:bCs/>
          <w:sz w:val="22"/>
          <w:szCs w:val="22"/>
          <w:u w:val="single"/>
        </w:rPr>
      </w:pPr>
      <w:r w:rsidRPr="004D22BA">
        <w:rPr>
          <w:rFonts w:ascii="Times New Roman" w:hAnsi="Times New Roman" w:cs="Times New Roman"/>
          <w:bCs/>
          <w:sz w:val="22"/>
          <w:szCs w:val="22"/>
          <w:u w:val="single"/>
        </w:rPr>
        <w:t>PRO</w:t>
      </w:r>
      <w:r w:rsidR="00EF70CD" w:rsidRPr="004D22BA">
        <w:rPr>
          <w:rFonts w:ascii="Times New Roman" w:hAnsi="Times New Roman" w:cs="Times New Roman"/>
          <w:bCs/>
          <w:sz w:val="22"/>
          <w:szCs w:val="22"/>
          <w:u w:val="single"/>
        </w:rPr>
        <w:t xml:space="preserve">FESSIONAL </w:t>
      </w:r>
      <w:r w:rsidR="00451067" w:rsidRPr="004D22BA">
        <w:rPr>
          <w:rFonts w:ascii="Times New Roman" w:hAnsi="Times New Roman" w:cs="Times New Roman"/>
          <w:bCs/>
          <w:sz w:val="22"/>
          <w:szCs w:val="22"/>
          <w:u w:val="single"/>
        </w:rPr>
        <w:t>SUMMARY</w:t>
      </w:r>
      <w:r w:rsidRPr="004D22BA">
        <w:rPr>
          <w:rFonts w:ascii="Times New Roman" w:hAnsi="Times New Roman" w:cs="Times New Roman"/>
          <w:bCs/>
          <w:sz w:val="22"/>
          <w:szCs w:val="22"/>
          <w:u w:val="single"/>
        </w:rPr>
        <w:t>:</w:t>
      </w:r>
    </w:p>
    <w:p w:rsidR="00DE7F62" w:rsidRPr="004D22BA" w:rsidRDefault="00DE7F62" w:rsidP="009C5612">
      <w:pPr>
        <w:pStyle w:val="EXPERIENCEheader"/>
        <w:spacing w:before="0" w:after="0"/>
        <w:outlineLvl w:val="0"/>
        <w:rPr>
          <w:rFonts w:ascii="Times New Roman" w:hAnsi="Times New Roman" w:cs="Times New Roman"/>
          <w:sz w:val="22"/>
          <w:szCs w:val="22"/>
          <w:u w:val="single"/>
        </w:rPr>
      </w:pPr>
    </w:p>
    <w:p w:rsidR="00067F0D" w:rsidRPr="004D22BA" w:rsidRDefault="00067F0D" w:rsidP="000C736A">
      <w:pPr>
        <w:numPr>
          <w:ilvl w:val="0"/>
          <w:numId w:val="2"/>
        </w:numPr>
        <w:tabs>
          <w:tab w:val="clear" w:pos="360"/>
        </w:tabs>
        <w:ind w:left="284"/>
        <w:jc w:val="both"/>
        <w:rPr>
          <w:sz w:val="22"/>
          <w:szCs w:val="22"/>
        </w:rPr>
      </w:pPr>
      <w:r w:rsidRPr="004D22BA">
        <w:rPr>
          <w:b/>
          <w:sz w:val="22"/>
          <w:szCs w:val="22"/>
        </w:rPr>
        <w:t xml:space="preserve">Technically accomplished </w:t>
      </w:r>
      <w:r w:rsidR="00701DC6" w:rsidRPr="004D22BA">
        <w:rPr>
          <w:sz w:val="22"/>
          <w:szCs w:val="22"/>
        </w:rPr>
        <w:t xml:space="preserve">Software Engineer </w:t>
      </w:r>
      <w:r w:rsidR="00071FFD" w:rsidRPr="004D22BA">
        <w:rPr>
          <w:sz w:val="22"/>
          <w:szCs w:val="22"/>
        </w:rPr>
        <w:t>with</w:t>
      </w:r>
      <w:r w:rsidR="000C736A" w:rsidRPr="004D22BA">
        <w:rPr>
          <w:sz w:val="22"/>
          <w:szCs w:val="22"/>
        </w:rPr>
        <w:t xml:space="preserve"> </w:t>
      </w:r>
      <w:r w:rsidR="00071FFD" w:rsidRPr="004D22BA">
        <w:rPr>
          <w:b/>
          <w:sz w:val="22"/>
          <w:szCs w:val="22"/>
        </w:rPr>
        <w:t>1</w:t>
      </w:r>
      <w:r w:rsidR="00463BAF" w:rsidRPr="004D22BA">
        <w:rPr>
          <w:b/>
          <w:sz w:val="22"/>
          <w:szCs w:val="22"/>
        </w:rPr>
        <w:t>7</w:t>
      </w:r>
      <w:r w:rsidR="00A466C5" w:rsidRPr="004D22BA">
        <w:rPr>
          <w:b/>
          <w:sz w:val="22"/>
          <w:szCs w:val="22"/>
        </w:rPr>
        <w:t>+</w:t>
      </w:r>
      <w:r w:rsidRPr="004D22BA">
        <w:rPr>
          <w:b/>
          <w:sz w:val="22"/>
          <w:szCs w:val="22"/>
        </w:rPr>
        <w:t xml:space="preserve"> years of professional excellence </w:t>
      </w:r>
      <w:r w:rsidRPr="004D22BA">
        <w:rPr>
          <w:sz w:val="22"/>
          <w:szCs w:val="22"/>
        </w:rPr>
        <w:t xml:space="preserve">in Information Technology </w:t>
      </w:r>
      <w:r w:rsidR="00DC15E9" w:rsidRPr="004D22BA">
        <w:rPr>
          <w:sz w:val="22"/>
          <w:szCs w:val="22"/>
        </w:rPr>
        <w:t>Sector</w:t>
      </w:r>
      <w:r w:rsidR="00DC15E9" w:rsidRPr="004D22BA">
        <w:rPr>
          <w:b/>
          <w:sz w:val="22"/>
          <w:szCs w:val="22"/>
        </w:rPr>
        <w:t xml:space="preserve">. </w:t>
      </w:r>
    </w:p>
    <w:p w:rsidR="00067F0D" w:rsidRPr="004D22BA" w:rsidRDefault="00067F0D" w:rsidP="000C736A">
      <w:pPr>
        <w:widowControl/>
        <w:numPr>
          <w:ilvl w:val="0"/>
          <w:numId w:val="4"/>
        </w:numPr>
        <w:tabs>
          <w:tab w:val="clear" w:pos="360"/>
        </w:tabs>
        <w:ind w:left="284"/>
        <w:jc w:val="both"/>
        <w:rPr>
          <w:sz w:val="22"/>
          <w:szCs w:val="22"/>
        </w:rPr>
      </w:pPr>
      <w:r w:rsidRPr="004D22BA">
        <w:rPr>
          <w:sz w:val="22"/>
          <w:szCs w:val="22"/>
        </w:rPr>
        <w:t xml:space="preserve">Expertise in </w:t>
      </w:r>
      <w:r w:rsidRPr="004D22BA">
        <w:rPr>
          <w:bCs/>
          <w:sz w:val="22"/>
          <w:szCs w:val="22"/>
        </w:rPr>
        <w:t>software designing</w:t>
      </w:r>
      <w:r w:rsidR="0002159D" w:rsidRPr="004D22BA">
        <w:rPr>
          <w:sz w:val="22"/>
          <w:szCs w:val="22"/>
        </w:rPr>
        <w:t xml:space="preserve">, containerization using </w:t>
      </w:r>
      <w:r w:rsidR="0002159D" w:rsidRPr="004D22BA">
        <w:rPr>
          <w:b/>
          <w:bCs/>
          <w:sz w:val="22"/>
          <w:szCs w:val="22"/>
        </w:rPr>
        <w:t>Docker</w:t>
      </w:r>
      <w:r w:rsidR="0002159D" w:rsidRPr="004D22BA">
        <w:rPr>
          <w:sz w:val="22"/>
          <w:szCs w:val="22"/>
        </w:rPr>
        <w:t xml:space="preserve">, </w:t>
      </w:r>
      <w:r w:rsidR="0002159D" w:rsidRPr="004D22BA">
        <w:rPr>
          <w:b/>
          <w:bCs/>
          <w:sz w:val="22"/>
          <w:szCs w:val="22"/>
        </w:rPr>
        <w:t>Kubernetes</w:t>
      </w:r>
      <w:r w:rsidR="0002159D" w:rsidRPr="004D22BA">
        <w:rPr>
          <w:sz w:val="22"/>
          <w:szCs w:val="22"/>
        </w:rPr>
        <w:t xml:space="preserve"> and web application development using </w:t>
      </w:r>
      <w:r w:rsidR="002E22D9" w:rsidRPr="004D22BA">
        <w:rPr>
          <w:sz w:val="22"/>
          <w:szCs w:val="22"/>
        </w:rPr>
        <w:t xml:space="preserve">Python Django, Java </w:t>
      </w:r>
      <w:r w:rsidR="0002159D" w:rsidRPr="004D22BA">
        <w:rPr>
          <w:b/>
          <w:bCs/>
          <w:sz w:val="22"/>
          <w:szCs w:val="22"/>
        </w:rPr>
        <w:t>Spring boot</w:t>
      </w:r>
      <w:r w:rsidRPr="004D22BA">
        <w:rPr>
          <w:sz w:val="22"/>
          <w:szCs w:val="22"/>
        </w:rPr>
        <w:t>.</w:t>
      </w:r>
    </w:p>
    <w:p w:rsidR="00A466C5" w:rsidRPr="004D22BA" w:rsidRDefault="00A466C5" w:rsidP="000C736A">
      <w:pPr>
        <w:pStyle w:val="BodyText"/>
        <w:numPr>
          <w:ilvl w:val="1"/>
          <w:numId w:val="3"/>
        </w:numPr>
        <w:tabs>
          <w:tab w:val="left" w:pos="720"/>
        </w:tabs>
        <w:ind w:left="284"/>
        <w:jc w:val="both"/>
        <w:rPr>
          <w:szCs w:val="22"/>
        </w:rPr>
      </w:pPr>
      <w:r w:rsidRPr="004D22BA">
        <w:rPr>
          <w:b/>
          <w:bCs/>
          <w:szCs w:val="22"/>
        </w:rPr>
        <w:t>17+ years of progressive experience</w:t>
      </w:r>
      <w:r w:rsidRPr="004D22BA">
        <w:rPr>
          <w:szCs w:val="22"/>
        </w:rPr>
        <w:t xml:space="preserve"> in architecting, designing, and developing solutions for enterprise applications and cloud-native systems, managing teams, delivery, and support.</w:t>
      </w:r>
    </w:p>
    <w:p w:rsidR="00A466C5" w:rsidRPr="004D22BA" w:rsidRDefault="00A466C5" w:rsidP="000C736A">
      <w:pPr>
        <w:pStyle w:val="BodyText"/>
        <w:numPr>
          <w:ilvl w:val="1"/>
          <w:numId w:val="3"/>
        </w:numPr>
        <w:tabs>
          <w:tab w:val="left" w:pos="720"/>
        </w:tabs>
        <w:ind w:left="284"/>
        <w:jc w:val="both"/>
        <w:rPr>
          <w:szCs w:val="22"/>
        </w:rPr>
      </w:pPr>
      <w:r w:rsidRPr="004D22BA">
        <w:rPr>
          <w:szCs w:val="22"/>
        </w:rPr>
        <w:t>Certified AWS solutions Architect - Associate, ITIL v4, Java Certified.</w:t>
      </w:r>
    </w:p>
    <w:p w:rsidR="00A466C5" w:rsidRPr="004D22BA" w:rsidRDefault="00A466C5" w:rsidP="000C736A">
      <w:pPr>
        <w:pStyle w:val="BodyText"/>
        <w:numPr>
          <w:ilvl w:val="1"/>
          <w:numId w:val="3"/>
        </w:numPr>
        <w:tabs>
          <w:tab w:val="left" w:pos="720"/>
        </w:tabs>
        <w:ind w:left="284"/>
        <w:jc w:val="both"/>
        <w:rPr>
          <w:szCs w:val="22"/>
        </w:rPr>
      </w:pPr>
      <w:r w:rsidRPr="004D22BA">
        <w:rPr>
          <w:szCs w:val="22"/>
        </w:rPr>
        <w:t>Ability to step into multiple roles, like solution architect, technical architect, solution designer, developer, onsite coo</w:t>
      </w:r>
      <w:r w:rsidRPr="004D22BA">
        <w:rPr>
          <w:szCs w:val="22"/>
        </w:rPr>
        <w:t>r</w:t>
      </w:r>
      <w:r w:rsidRPr="004D22BA">
        <w:rPr>
          <w:szCs w:val="22"/>
        </w:rPr>
        <w:t>dinator, and quality engineer.</w:t>
      </w:r>
    </w:p>
    <w:p w:rsidR="00A466C5" w:rsidRPr="004D22BA" w:rsidRDefault="00A466C5" w:rsidP="000C736A">
      <w:pPr>
        <w:pStyle w:val="BodyText"/>
        <w:numPr>
          <w:ilvl w:val="1"/>
          <w:numId w:val="3"/>
        </w:numPr>
        <w:tabs>
          <w:tab w:val="left" w:pos="720"/>
        </w:tabs>
        <w:ind w:left="284"/>
        <w:jc w:val="both"/>
        <w:rPr>
          <w:szCs w:val="22"/>
        </w:rPr>
      </w:pPr>
      <w:r w:rsidRPr="004D22BA">
        <w:rPr>
          <w:szCs w:val="22"/>
        </w:rPr>
        <w:t xml:space="preserve">Excellent experience designing cloud-based solutions using different cloud platforms like </w:t>
      </w:r>
      <w:r w:rsidR="006D6423" w:rsidRPr="004D22BA">
        <w:rPr>
          <w:b/>
          <w:bCs/>
          <w:szCs w:val="22"/>
        </w:rPr>
        <w:t>Amazon Web Services (AWS)</w:t>
      </w:r>
      <w:r w:rsidRPr="004D22BA">
        <w:rPr>
          <w:szCs w:val="22"/>
        </w:rPr>
        <w:t>,</w:t>
      </w:r>
      <w:r w:rsidR="006D6423" w:rsidRPr="004D22BA">
        <w:rPr>
          <w:b/>
          <w:bCs/>
          <w:szCs w:val="22"/>
        </w:rPr>
        <w:t>Microsoft A</w:t>
      </w:r>
      <w:r w:rsidRPr="004D22BA">
        <w:rPr>
          <w:b/>
          <w:bCs/>
          <w:szCs w:val="22"/>
        </w:rPr>
        <w:t>zure</w:t>
      </w:r>
      <w:r w:rsidR="006D6423" w:rsidRPr="004D22BA">
        <w:rPr>
          <w:szCs w:val="22"/>
        </w:rPr>
        <w:t>,</w:t>
      </w:r>
      <w:r w:rsidRPr="004D22BA">
        <w:rPr>
          <w:b/>
          <w:bCs/>
          <w:szCs w:val="22"/>
        </w:rPr>
        <w:t>G</w:t>
      </w:r>
      <w:r w:rsidR="006D6423" w:rsidRPr="004D22BA">
        <w:rPr>
          <w:b/>
          <w:bCs/>
          <w:szCs w:val="22"/>
        </w:rPr>
        <w:t xml:space="preserve">oogle </w:t>
      </w:r>
      <w:r w:rsidRPr="004D22BA">
        <w:rPr>
          <w:b/>
          <w:bCs/>
          <w:szCs w:val="22"/>
        </w:rPr>
        <w:t>C</w:t>
      </w:r>
      <w:r w:rsidR="006D6423" w:rsidRPr="004D22BA">
        <w:rPr>
          <w:b/>
          <w:bCs/>
          <w:szCs w:val="22"/>
        </w:rPr>
        <w:t xml:space="preserve">loud </w:t>
      </w:r>
      <w:r w:rsidRPr="004D22BA">
        <w:rPr>
          <w:b/>
          <w:bCs/>
          <w:szCs w:val="22"/>
        </w:rPr>
        <w:t>P</w:t>
      </w:r>
      <w:r w:rsidR="006D6423" w:rsidRPr="004D22BA">
        <w:rPr>
          <w:b/>
          <w:bCs/>
          <w:szCs w:val="22"/>
        </w:rPr>
        <w:t>latform (GCP)</w:t>
      </w:r>
      <w:r w:rsidRPr="004D22BA">
        <w:rPr>
          <w:szCs w:val="22"/>
        </w:rPr>
        <w:t xml:space="preserve"> etc.</w:t>
      </w:r>
    </w:p>
    <w:p w:rsidR="00A466C5" w:rsidRPr="004D22BA" w:rsidRDefault="00A466C5" w:rsidP="000C736A">
      <w:pPr>
        <w:pStyle w:val="BodyText"/>
        <w:numPr>
          <w:ilvl w:val="1"/>
          <w:numId w:val="3"/>
        </w:numPr>
        <w:tabs>
          <w:tab w:val="left" w:pos="720"/>
        </w:tabs>
        <w:ind w:left="284"/>
        <w:jc w:val="both"/>
        <w:rPr>
          <w:szCs w:val="22"/>
        </w:rPr>
      </w:pPr>
      <w:r w:rsidRPr="004D22BA">
        <w:rPr>
          <w:szCs w:val="22"/>
        </w:rPr>
        <w:t>Experienced in Agile methodologies, fostering a dynamic and adaptive approach to software development to meet project goals efficiently.</w:t>
      </w:r>
    </w:p>
    <w:p w:rsidR="00A466C5" w:rsidRPr="004D22BA" w:rsidRDefault="00A466C5" w:rsidP="000C736A">
      <w:pPr>
        <w:pStyle w:val="BodyText"/>
        <w:numPr>
          <w:ilvl w:val="1"/>
          <w:numId w:val="3"/>
        </w:numPr>
        <w:tabs>
          <w:tab w:val="left" w:pos="720"/>
        </w:tabs>
        <w:ind w:left="284"/>
        <w:jc w:val="both"/>
        <w:rPr>
          <w:szCs w:val="22"/>
        </w:rPr>
      </w:pPr>
      <w:r w:rsidRPr="004D22BA">
        <w:rPr>
          <w:szCs w:val="22"/>
        </w:rPr>
        <w:t>Extensive expertise in a wide range of tools and technologies, including Java, Python, JavaScript, Web Services,.</w:t>
      </w:r>
    </w:p>
    <w:p w:rsidR="00A466C5" w:rsidRPr="004D22BA" w:rsidRDefault="00A466C5" w:rsidP="000C736A">
      <w:pPr>
        <w:pStyle w:val="BodyText"/>
        <w:numPr>
          <w:ilvl w:val="1"/>
          <w:numId w:val="3"/>
        </w:numPr>
        <w:tabs>
          <w:tab w:val="left" w:pos="720"/>
        </w:tabs>
        <w:ind w:left="284"/>
        <w:jc w:val="both"/>
        <w:rPr>
          <w:szCs w:val="22"/>
        </w:rPr>
      </w:pPr>
      <w:r w:rsidRPr="004D22BA">
        <w:rPr>
          <w:szCs w:val="22"/>
        </w:rPr>
        <w:t xml:space="preserve">Excellent hands-on experience on Angular, React, NodeJS, </w:t>
      </w:r>
      <w:r w:rsidRPr="004D22BA">
        <w:rPr>
          <w:b/>
          <w:bCs/>
          <w:szCs w:val="22"/>
        </w:rPr>
        <w:t>Kafka</w:t>
      </w:r>
      <w:r w:rsidRPr="004D22BA">
        <w:rPr>
          <w:szCs w:val="22"/>
        </w:rPr>
        <w:t>, PCF, Jenkins, AWS EKS</w:t>
      </w:r>
      <w:r w:rsidR="00007EA0" w:rsidRPr="004D22BA">
        <w:rPr>
          <w:szCs w:val="22"/>
        </w:rPr>
        <w:t xml:space="preserve">, </w:t>
      </w:r>
      <w:r w:rsidR="00007EA0" w:rsidRPr="004D22BA">
        <w:rPr>
          <w:b/>
          <w:bCs/>
          <w:szCs w:val="22"/>
        </w:rPr>
        <w:t>Docker, Google K</w:t>
      </w:r>
      <w:r w:rsidR="00007EA0" w:rsidRPr="004D22BA">
        <w:rPr>
          <w:b/>
          <w:bCs/>
          <w:szCs w:val="22"/>
        </w:rPr>
        <w:t>u</w:t>
      </w:r>
      <w:r w:rsidR="00007EA0" w:rsidRPr="004D22BA">
        <w:rPr>
          <w:b/>
          <w:bCs/>
          <w:szCs w:val="22"/>
        </w:rPr>
        <w:t>bernetes Engine (GKE)</w:t>
      </w:r>
      <w:r w:rsidRPr="004D22BA">
        <w:rPr>
          <w:szCs w:val="22"/>
        </w:rPr>
        <w:t>etc..</w:t>
      </w:r>
    </w:p>
    <w:p w:rsidR="00A466C5" w:rsidRPr="004D22BA" w:rsidRDefault="00A466C5" w:rsidP="000C736A">
      <w:pPr>
        <w:pStyle w:val="BodyText"/>
        <w:numPr>
          <w:ilvl w:val="1"/>
          <w:numId w:val="3"/>
        </w:numPr>
        <w:tabs>
          <w:tab w:val="left" w:pos="720"/>
        </w:tabs>
        <w:ind w:left="284"/>
        <w:jc w:val="both"/>
        <w:rPr>
          <w:szCs w:val="22"/>
        </w:rPr>
      </w:pPr>
      <w:r w:rsidRPr="004D22BA">
        <w:rPr>
          <w:b/>
          <w:bCs/>
          <w:szCs w:val="22"/>
        </w:rPr>
        <w:t>MERN Stack</w:t>
      </w:r>
      <w:r w:rsidRPr="004D22BA">
        <w:rPr>
          <w:szCs w:val="22"/>
        </w:rPr>
        <w:t xml:space="preserve"> (React), </w:t>
      </w:r>
      <w:r w:rsidRPr="004D22BA">
        <w:rPr>
          <w:b/>
          <w:bCs/>
          <w:szCs w:val="22"/>
        </w:rPr>
        <w:t>MEAN Stack</w:t>
      </w:r>
      <w:r w:rsidRPr="004D22BA">
        <w:rPr>
          <w:szCs w:val="22"/>
        </w:rPr>
        <w:t xml:space="preserve">(Angular), </w:t>
      </w:r>
      <w:r w:rsidR="00590EEE" w:rsidRPr="004D22BA">
        <w:rPr>
          <w:b/>
          <w:bCs/>
          <w:szCs w:val="22"/>
        </w:rPr>
        <w:t>Spring Boot</w:t>
      </w:r>
      <w:r w:rsidR="00590EEE" w:rsidRPr="004D22BA">
        <w:rPr>
          <w:szCs w:val="22"/>
        </w:rPr>
        <w:t xml:space="preserve">, </w:t>
      </w:r>
      <w:r w:rsidRPr="004D22BA">
        <w:rPr>
          <w:b/>
          <w:bCs/>
          <w:szCs w:val="22"/>
        </w:rPr>
        <w:t>JavaScript</w:t>
      </w:r>
      <w:r w:rsidRPr="004D22BA">
        <w:rPr>
          <w:szCs w:val="22"/>
        </w:rPr>
        <w:t xml:space="preserve"> (ES5 &amp; ES6), HTML, XML, AJAX, JQuery</w:t>
      </w:r>
      <w:r w:rsidR="00A76BF8" w:rsidRPr="004D22BA">
        <w:rPr>
          <w:szCs w:val="22"/>
        </w:rPr>
        <w:t xml:space="preserve">, </w:t>
      </w:r>
      <w:r w:rsidRPr="004D22BA">
        <w:rPr>
          <w:b/>
          <w:bCs/>
          <w:szCs w:val="22"/>
        </w:rPr>
        <w:t>Agile</w:t>
      </w:r>
      <w:r w:rsidRPr="004D22BA">
        <w:rPr>
          <w:szCs w:val="22"/>
        </w:rPr>
        <w:t>/Scrum</w:t>
      </w:r>
    </w:p>
    <w:p w:rsidR="00A466C5" w:rsidRPr="004D22BA" w:rsidRDefault="00A466C5" w:rsidP="000C736A">
      <w:pPr>
        <w:pStyle w:val="BodyText"/>
        <w:numPr>
          <w:ilvl w:val="1"/>
          <w:numId w:val="3"/>
        </w:numPr>
        <w:tabs>
          <w:tab w:val="left" w:pos="720"/>
        </w:tabs>
        <w:ind w:left="284"/>
        <w:jc w:val="both"/>
        <w:rPr>
          <w:szCs w:val="22"/>
        </w:rPr>
      </w:pPr>
      <w:r w:rsidRPr="004D22BA">
        <w:rPr>
          <w:szCs w:val="22"/>
        </w:rPr>
        <w:t>Adept at effective communication and collaboration within cross-functional teams to ensure the seamless execution of projects.</w:t>
      </w:r>
    </w:p>
    <w:p w:rsidR="00A466C5" w:rsidRPr="004D22BA" w:rsidRDefault="00A466C5" w:rsidP="000C736A">
      <w:pPr>
        <w:pStyle w:val="BodyText"/>
        <w:numPr>
          <w:ilvl w:val="1"/>
          <w:numId w:val="3"/>
        </w:numPr>
        <w:tabs>
          <w:tab w:val="left" w:pos="720"/>
        </w:tabs>
        <w:ind w:left="284"/>
        <w:jc w:val="both"/>
        <w:rPr>
          <w:szCs w:val="22"/>
        </w:rPr>
      </w:pPr>
      <w:r w:rsidRPr="004D22BA">
        <w:rPr>
          <w:szCs w:val="22"/>
        </w:rPr>
        <w:t>Actively involved in all stages of the software development process, from concept and design to coding, testing, and deployment, ensuring a hands-on approach to project success.</w:t>
      </w:r>
    </w:p>
    <w:p w:rsidR="00C40BE4" w:rsidRPr="004D22BA" w:rsidRDefault="00C40BE4" w:rsidP="009C5612">
      <w:pPr>
        <w:outlineLvl w:val="0"/>
        <w:rPr>
          <w:b/>
          <w:iCs/>
          <w:sz w:val="22"/>
          <w:szCs w:val="22"/>
        </w:rPr>
      </w:pPr>
    </w:p>
    <w:p w:rsidR="00C40BE4" w:rsidRPr="004D22BA" w:rsidRDefault="00035B63" w:rsidP="000C736A">
      <w:pPr>
        <w:spacing w:line="276" w:lineRule="auto"/>
        <w:outlineLvl w:val="0"/>
        <w:rPr>
          <w:b/>
          <w:bCs/>
          <w:iCs/>
          <w:sz w:val="22"/>
          <w:szCs w:val="22"/>
          <w:u w:val="single"/>
        </w:rPr>
      </w:pPr>
      <w:bookmarkStart w:id="0" w:name="_Hlk155863772"/>
      <w:r w:rsidRPr="004D22BA">
        <w:rPr>
          <w:b/>
          <w:bCs/>
          <w:iCs/>
          <w:sz w:val="22"/>
          <w:szCs w:val="22"/>
          <w:u w:val="single"/>
        </w:rPr>
        <w:t>EXPERIENCE</w:t>
      </w:r>
      <w:r w:rsidR="00C40BE4" w:rsidRPr="004D22BA">
        <w:rPr>
          <w:b/>
          <w:bCs/>
          <w:iCs/>
          <w:sz w:val="22"/>
          <w:szCs w:val="22"/>
          <w:u w:val="single"/>
        </w:rPr>
        <w:t>:</w:t>
      </w:r>
    </w:p>
    <w:p w:rsidR="00C40BE4" w:rsidRPr="004D22BA" w:rsidRDefault="005168DF" w:rsidP="000C736A">
      <w:pPr>
        <w:numPr>
          <w:ilvl w:val="0"/>
          <w:numId w:val="10"/>
        </w:numPr>
        <w:ind w:left="284"/>
        <w:outlineLvl w:val="0"/>
        <w:rPr>
          <w:iCs/>
          <w:sz w:val="22"/>
          <w:szCs w:val="22"/>
        </w:rPr>
      </w:pPr>
      <w:r w:rsidRPr="004D22BA">
        <w:rPr>
          <w:iCs/>
          <w:sz w:val="22"/>
          <w:szCs w:val="22"/>
        </w:rPr>
        <w:t>Senior Full Stack Developer (AVP)</w:t>
      </w:r>
      <w:r w:rsidR="00C40BE4" w:rsidRPr="004D22BA">
        <w:rPr>
          <w:iCs/>
          <w:sz w:val="22"/>
          <w:szCs w:val="22"/>
        </w:rPr>
        <w:t xml:space="preserve">–DBS Bank, </w:t>
      </w:r>
      <w:r w:rsidR="00952C31" w:rsidRPr="004D22BA">
        <w:rPr>
          <w:iCs/>
          <w:sz w:val="22"/>
          <w:szCs w:val="22"/>
        </w:rPr>
        <w:t>United States –</w:t>
      </w:r>
      <w:r w:rsidR="00C40BE4" w:rsidRPr="004D22BA">
        <w:rPr>
          <w:iCs/>
          <w:sz w:val="22"/>
          <w:szCs w:val="22"/>
        </w:rPr>
        <w:t>Oct’22 – July’24</w:t>
      </w:r>
    </w:p>
    <w:p w:rsidR="00C40BE4" w:rsidRPr="004D22BA" w:rsidRDefault="00C40BE4" w:rsidP="000C736A">
      <w:pPr>
        <w:numPr>
          <w:ilvl w:val="0"/>
          <w:numId w:val="10"/>
        </w:numPr>
        <w:ind w:left="284"/>
        <w:outlineLvl w:val="0"/>
        <w:rPr>
          <w:iCs/>
          <w:sz w:val="22"/>
          <w:szCs w:val="22"/>
        </w:rPr>
      </w:pPr>
      <w:r w:rsidRPr="004D22BA">
        <w:rPr>
          <w:iCs/>
          <w:sz w:val="22"/>
          <w:szCs w:val="22"/>
        </w:rPr>
        <w:t>Full Stack Developer–Eko.AI Pte. Ltd., Singapore</w:t>
      </w:r>
      <w:r w:rsidR="005168DF" w:rsidRPr="004D22BA">
        <w:rPr>
          <w:iCs/>
          <w:sz w:val="22"/>
          <w:szCs w:val="22"/>
        </w:rPr>
        <w:t>&amp; United States</w:t>
      </w:r>
      <w:r w:rsidRPr="004D22BA">
        <w:rPr>
          <w:iCs/>
          <w:sz w:val="22"/>
          <w:szCs w:val="22"/>
        </w:rPr>
        <w:t xml:space="preserve"> – Mar’21 – Oct’22</w:t>
      </w:r>
    </w:p>
    <w:p w:rsidR="00C40BE4" w:rsidRPr="004D22BA" w:rsidRDefault="00C40BE4" w:rsidP="000C736A">
      <w:pPr>
        <w:numPr>
          <w:ilvl w:val="0"/>
          <w:numId w:val="10"/>
        </w:numPr>
        <w:ind w:left="284"/>
        <w:outlineLvl w:val="0"/>
        <w:rPr>
          <w:iCs/>
          <w:sz w:val="22"/>
          <w:szCs w:val="22"/>
        </w:rPr>
      </w:pPr>
      <w:r w:rsidRPr="004D22BA">
        <w:rPr>
          <w:iCs/>
          <w:sz w:val="22"/>
          <w:szCs w:val="22"/>
        </w:rPr>
        <w:t>Solution Architect – Synapxe (Ministry of Health subsidiary), Singapore – June’19 – Mar’21</w:t>
      </w:r>
    </w:p>
    <w:p w:rsidR="00C40BE4" w:rsidRPr="004D22BA" w:rsidRDefault="00C40BE4" w:rsidP="000C736A">
      <w:pPr>
        <w:numPr>
          <w:ilvl w:val="0"/>
          <w:numId w:val="10"/>
        </w:numPr>
        <w:ind w:left="284"/>
        <w:outlineLvl w:val="0"/>
        <w:rPr>
          <w:iCs/>
          <w:sz w:val="22"/>
          <w:szCs w:val="22"/>
        </w:rPr>
      </w:pPr>
      <w:r w:rsidRPr="004D22BA">
        <w:rPr>
          <w:iCs/>
          <w:sz w:val="22"/>
          <w:szCs w:val="22"/>
        </w:rPr>
        <w:t>Full Stack Developer – ST Electronics, Singapore – Mar’19 – June’19</w:t>
      </w:r>
    </w:p>
    <w:p w:rsidR="00C40BE4" w:rsidRPr="004D22BA" w:rsidRDefault="00C40BE4" w:rsidP="000C736A">
      <w:pPr>
        <w:numPr>
          <w:ilvl w:val="0"/>
          <w:numId w:val="10"/>
        </w:numPr>
        <w:ind w:left="284"/>
        <w:outlineLvl w:val="0"/>
        <w:rPr>
          <w:iCs/>
          <w:sz w:val="22"/>
          <w:szCs w:val="22"/>
        </w:rPr>
      </w:pPr>
      <w:r w:rsidRPr="004D22BA">
        <w:rPr>
          <w:iCs/>
          <w:sz w:val="22"/>
          <w:szCs w:val="22"/>
        </w:rPr>
        <w:t xml:space="preserve">Principal Software Engineer – </w:t>
      </w:r>
      <w:r w:rsidR="00035B63" w:rsidRPr="004D22BA">
        <w:rPr>
          <w:iCs/>
          <w:sz w:val="22"/>
          <w:szCs w:val="22"/>
        </w:rPr>
        <w:t xml:space="preserve">Axway Pte. Ltd., Singapore </w:t>
      </w:r>
      <w:r w:rsidRPr="004D22BA">
        <w:rPr>
          <w:iCs/>
          <w:sz w:val="22"/>
          <w:szCs w:val="22"/>
        </w:rPr>
        <w:t xml:space="preserve">– </w:t>
      </w:r>
      <w:r w:rsidR="00035B63" w:rsidRPr="004D22BA">
        <w:rPr>
          <w:iCs/>
          <w:sz w:val="22"/>
          <w:szCs w:val="22"/>
        </w:rPr>
        <w:t>Dec</w:t>
      </w:r>
      <w:r w:rsidRPr="004D22BA">
        <w:rPr>
          <w:iCs/>
          <w:sz w:val="22"/>
          <w:szCs w:val="22"/>
        </w:rPr>
        <w:t>’</w:t>
      </w:r>
      <w:r w:rsidR="00035B63" w:rsidRPr="004D22BA">
        <w:rPr>
          <w:iCs/>
          <w:sz w:val="22"/>
          <w:szCs w:val="22"/>
        </w:rPr>
        <w:t>16</w:t>
      </w:r>
      <w:r w:rsidRPr="004D22BA">
        <w:rPr>
          <w:iCs/>
          <w:sz w:val="22"/>
          <w:szCs w:val="22"/>
        </w:rPr>
        <w:t xml:space="preserve"> – </w:t>
      </w:r>
      <w:r w:rsidR="00035B63" w:rsidRPr="004D22BA">
        <w:rPr>
          <w:iCs/>
          <w:sz w:val="22"/>
          <w:szCs w:val="22"/>
        </w:rPr>
        <w:t>Dec</w:t>
      </w:r>
      <w:r w:rsidRPr="004D22BA">
        <w:rPr>
          <w:iCs/>
          <w:sz w:val="22"/>
          <w:szCs w:val="22"/>
        </w:rPr>
        <w:t>’</w:t>
      </w:r>
      <w:r w:rsidR="00035B63" w:rsidRPr="004D22BA">
        <w:rPr>
          <w:iCs/>
          <w:sz w:val="22"/>
          <w:szCs w:val="22"/>
        </w:rPr>
        <w:t>18</w:t>
      </w:r>
    </w:p>
    <w:p w:rsidR="00C40BE4" w:rsidRPr="004D22BA" w:rsidRDefault="00035B63" w:rsidP="000C736A">
      <w:pPr>
        <w:numPr>
          <w:ilvl w:val="0"/>
          <w:numId w:val="10"/>
        </w:numPr>
        <w:ind w:left="284"/>
        <w:outlineLvl w:val="0"/>
        <w:rPr>
          <w:iCs/>
          <w:sz w:val="22"/>
          <w:szCs w:val="22"/>
        </w:rPr>
      </w:pPr>
      <w:r w:rsidRPr="004D22BA">
        <w:rPr>
          <w:iCs/>
          <w:sz w:val="22"/>
          <w:szCs w:val="22"/>
        </w:rPr>
        <w:t>Assistant Manager</w:t>
      </w:r>
      <w:r w:rsidR="00C40BE4" w:rsidRPr="004D22BA">
        <w:rPr>
          <w:iCs/>
          <w:sz w:val="22"/>
          <w:szCs w:val="22"/>
        </w:rPr>
        <w:t xml:space="preserve"> – </w:t>
      </w:r>
      <w:r w:rsidRPr="004D22BA">
        <w:rPr>
          <w:iCs/>
          <w:sz w:val="22"/>
          <w:szCs w:val="22"/>
        </w:rPr>
        <w:t>Head Digital Works</w:t>
      </w:r>
      <w:r w:rsidR="00C40BE4" w:rsidRPr="004D22BA">
        <w:rPr>
          <w:iCs/>
          <w:sz w:val="22"/>
          <w:szCs w:val="22"/>
        </w:rPr>
        <w:t xml:space="preserve">, India – </w:t>
      </w:r>
      <w:r w:rsidRPr="004D22BA">
        <w:rPr>
          <w:iCs/>
          <w:sz w:val="22"/>
          <w:szCs w:val="22"/>
        </w:rPr>
        <w:t>Feb’15</w:t>
      </w:r>
      <w:r w:rsidR="00C40BE4" w:rsidRPr="004D22BA">
        <w:rPr>
          <w:iCs/>
          <w:sz w:val="22"/>
          <w:szCs w:val="22"/>
        </w:rPr>
        <w:t xml:space="preserve"> – </w:t>
      </w:r>
      <w:r w:rsidRPr="004D22BA">
        <w:rPr>
          <w:iCs/>
          <w:sz w:val="22"/>
          <w:szCs w:val="22"/>
        </w:rPr>
        <w:t>Oct’16</w:t>
      </w:r>
    </w:p>
    <w:p w:rsidR="00C40BE4" w:rsidRPr="004D22BA" w:rsidRDefault="00035B63" w:rsidP="000C736A">
      <w:pPr>
        <w:numPr>
          <w:ilvl w:val="0"/>
          <w:numId w:val="10"/>
        </w:numPr>
        <w:ind w:left="284"/>
        <w:outlineLvl w:val="0"/>
        <w:rPr>
          <w:iCs/>
          <w:sz w:val="22"/>
          <w:szCs w:val="22"/>
        </w:rPr>
      </w:pPr>
      <w:r w:rsidRPr="004D22BA">
        <w:rPr>
          <w:iCs/>
          <w:sz w:val="22"/>
          <w:szCs w:val="22"/>
        </w:rPr>
        <w:t>Staff Software Enginee</w:t>
      </w:r>
      <w:r w:rsidR="00C40BE4" w:rsidRPr="004D22BA">
        <w:rPr>
          <w:iCs/>
          <w:sz w:val="22"/>
          <w:szCs w:val="22"/>
        </w:rPr>
        <w:t xml:space="preserve">r – </w:t>
      </w:r>
      <w:r w:rsidRPr="004D22BA">
        <w:rPr>
          <w:iCs/>
          <w:sz w:val="22"/>
          <w:szCs w:val="22"/>
        </w:rPr>
        <w:t>IBM</w:t>
      </w:r>
      <w:r w:rsidR="00C40BE4" w:rsidRPr="004D22BA">
        <w:rPr>
          <w:iCs/>
          <w:sz w:val="22"/>
          <w:szCs w:val="22"/>
        </w:rPr>
        <w:t xml:space="preserve">, India – </w:t>
      </w:r>
      <w:r w:rsidRPr="004D22BA">
        <w:rPr>
          <w:iCs/>
          <w:sz w:val="22"/>
          <w:szCs w:val="22"/>
        </w:rPr>
        <w:t>Dec</w:t>
      </w:r>
      <w:r w:rsidR="00C40BE4" w:rsidRPr="004D22BA">
        <w:rPr>
          <w:iCs/>
          <w:sz w:val="22"/>
          <w:szCs w:val="22"/>
        </w:rPr>
        <w:t>’</w:t>
      </w:r>
      <w:r w:rsidRPr="004D22BA">
        <w:rPr>
          <w:iCs/>
          <w:sz w:val="22"/>
          <w:szCs w:val="22"/>
        </w:rPr>
        <w:t>12</w:t>
      </w:r>
      <w:r w:rsidR="00C40BE4" w:rsidRPr="004D22BA">
        <w:rPr>
          <w:iCs/>
          <w:sz w:val="22"/>
          <w:szCs w:val="22"/>
        </w:rPr>
        <w:t xml:space="preserve"> – </w:t>
      </w:r>
      <w:r w:rsidRPr="004D22BA">
        <w:rPr>
          <w:iCs/>
          <w:sz w:val="22"/>
          <w:szCs w:val="22"/>
        </w:rPr>
        <w:t>Feb</w:t>
      </w:r>
      <w:r w:rsidR="00C40BE4" w:rsidRPr="004D22BA">
        <w:rPr>
          <w:iCs/>
          <w:sz w:val="22"/>
          <w:szCs w:val="22"/>
        </w:rPr>
        <w:t>’</w:t>
      </w:r>
      <w:r w:rsidRPr="004D22BA">
        <w:rPr>
          <w:iCs/>
          <w:sz w:val="22"/>
          <w:szCs w:val="22"/>
        </w:rPr>
        <w:t>15</w:t>
      </w:r>
    </w:p>
    <w:p w:rsidR="00035B63" w:rsidRPr="004D22BA" w:rsidRDefault="00035B63" w:rsidP="000C736A">
      <w:pPr>
        <w:numPr>
          <w:ilvl w:val="0"/>
          <w:numId w:val="10"/>
        </w:numPr>
        <w:ind w:left="284"/>
        <w:outlineLvl w:val="0"/>
        <w:rPr>
          <w:iCs/>
          <w:sz w:val="22"/>
          <w:szCs w:val="22"/>
        </w:rPr>
      </w:pPr>
      <w:r w:rsidRPr="004D22BA">
        <w:rPr>
          <w:iCs/>
          <w:sz w:val="22"/>
          <w:szCs w:val="22"/>
        </w:rPr>
        <w:t>Principal Software Engineer – SAP Labs, India – June’11 – Dec’12</w:t>
      </w:r>
    </w:p>
    <w:p w:rsidR="00035B63" w:rsidRPr="004D22BA" w:rsidRDefault="00035B63" w:rsidP="000C736A">
      <w:pPr>
        <w:numPr>
          <w:ilvl w:val="0"/>
          <w:numId w:val="10"/>
        </w:numPr>
        <w:ind w:left="284"/>
        <w:outlineLvl w:val="0"/>
        <w:rPr>
          <w:iCs/>
          <w:sz w:val="22"/>
          <w:szCs w:val="22"/>
        </w:rPr>
      </w:pPr>
      <w:r w:rsidRPr="004D22BA">
        <w:rPr>
          <w:iCs/>
          <w:sz w:val="22"/>
          <w:szCs w:val="22"/>
        </w:rPr>
        <w:t>Senior Software Engineer – Informatica Labs, India – Oct’10 – May’11</w:t>
      </w:r>
    </w:p>
    <w:p w:rsidR="00035B63" w:rsidRPr="004D22BA" w:rsidRDefault="00035B63" w:rsidP="000C736A">
      <w:pPr>
        <w:numPr>
          <w:ilvl w:val="0"/>
          <w:numId w:val="10"/>
        </w:numPr>
        <w:ind w:left="284"/>
        <w:outlineLvl w:val="0"/>
        <w:rPr>
          <w:iCs/>
          <w:sz w:val="22"/>
          <w:szCs w:val="22"/>
        </w:rPr>
      </w:pPr>
      <w:r w:rsidRPr="004D22BA">
        <w:rPr>
          <w:iCs/>
          <w:sz w:val="22"/>
          <w:szCs w:val="22"/>
        </w:rPr>
        <w:t>Senior Software Engineer – SAP Labs, India – June’08 – Oct’10</w:t>
      </w:r>
    </w:p>
    <w:p w:rsidR="00035B63" w:rsidRPr="004D22BA" w:rsidRDefault="00035B63" w:rsidP="000C736A">
      <w:pPr>
        <w:numPr>
          <w:ilvl w:val="0"/>
          <w:numId w:val="10"/>
        </w:numPr>
        <w:ind w:left="284"/>
        <w:outlineLvl w:val="0"/>
        <w:rPr>
          <w:iCs/>
          <w:sz w:val="22"/>
          <w:szCs w:val="22"/>
        </w:rPr>
      </w:pPr>
      <w:r w:rsidRPr="004D22BA">
        <w:rPr>
          <w:iCs/>
          <w:sz w:val="22"/>
          <w:szCs w:val="22"/>
        </w:rPr>
        <w:t>Project Engineer – Wipro Technologies, India – Aug’06 – May’08</w:t>
      </w:r>
    </w:p>
    <w:bookmarkEnd w:id="0"/>
    <w:p w:rsidR="00C40BE4" w:rsidRPr="004D22BA" w:rsidRDefault="00C40BE4" w:rsidP="009C5612">
      <w:pPr>
        <w:outlineLvl w:val="0"/>
        <w:rPr>
          <w:b/>
          <w:iCs/>
          <w:sz w:val="22"/>
          <w:szCs w:val="22"/>
        </w:rPr>
      </w:pPr>
    </w:p>
    <w:p w:rsidR="00067F0D" w:rsidRPr="004D22BA" w:rsidRDefault="00451067" w:rsidP="009C5612">
      <w:pPr>
        <w:outlineLvl w:val="0"/>
        <w:rPr>
          <w:b/>
          <w:iCs/>
          <w:sz w:val="22"/>
          <w:szCs w:val="22"/>
          <w:u w:val="single"/>
        </w:rPr>
      </w:pPr>
      <w:r w:rsidRPr="004D22BA">
        <w:rPr>
          <w:b/>
          <w:iCs/>
          <w:sz w:val="22"/>
          <w:szCs w:val="22"/>
          <w:u w:val="single"/>
        </w:rPr>
        <w:t>SKILLS &amp;</w:t>
      </w:r>
      <w:r w:rsidR="00067F0D" w:rsidRPr="004D22BA">
        <w:rPr>
          <w:b/>
          <w:iCs/>
          <w:sz w:val="22"/>
          <w:szCs w:val="22"/>
          <w:u w:val="single"/>
        </w:rPr>
        <w:t>TECHNICAL COMPETENCIES:</w:t>
      </w:r>
    </w:p>
    <w:p w:rsidR="003176CA" w:rsidRPr="004D22BA" w:rsidRDefault="003176CA" w:rsidP="004B3C75">
      <w:pPr>
        <w:numPr>
          <w:ilvl w:val="0"/>
          <w:numId w:val="7"/>
        </w:numPr>
        <w:outlineLvl w:val="0"/>
        <w:rPr>
          <w:b/>
          <w:iCs/>
          <w:sz w:val="22"/>
          <w:szCs w:val="22"/>
        </w:rPr>
      </w:pPr>
      <w:r w:rsidRPr="004D22BA">
        <w:rPr>
          <w:bCs/>
          <w:sz w:val="22"/>
          <w:szCs w:val="22"/>
        </w:rPr>
        <w:t>Java</w:t>
      </w:r>
      <w:r w:rsidR="004B3C75" w:rsidRPr="004D22BA">
        <w:rPr>
          <w:bCs/>
          <w:sz w:val="22"/>
          <w:szCs w:val="22"/>
        </w:rPr>
        <w:t xml:space="preserve"> (versions 8, 11) </w:t>
      </w:r>
      <w:r w:rsidRPr="004D22BA">
        <w:rPr>
          <w:bCs/>
          <w:sz w:val="22"/>
          <w:szCs w:val="22"/>
        </w:rPr>
        <w:t>, Python</w:t>
      </w:r>
      <w:r w:rsidR="004B3C75" w:rsidRPr="004D22BA">
        <w:rPr>
          <w:bCs/>
          <w:iCs/>
          <w:sz w:val="22"/>
          <w:szCs w:val="22"/>
        </w:rPr>
        <w:t>(2.x, 3.x)</w:t>
      </w:r>
      <w:r w:rsidRPr="004D22BA">
        <w:rPr>
          <w:bCs/>
          <w:sz w:val="22"/>
          <w:szCs w:val="22"/>
        </w:rPr>
        <w:t>, JavaScript, NodeJS, Angular</w:t>
      </w:r>
      <w:r w:rsidR="004B3C75" w:rsidRPr="004D22BA">
        <w:rPr>
          <w:bCs/>
          <w:sz w:val="22"/>
          <w:szCs w:val="22"/>
        </w:rPr>
        <w:t xml:space="preserve"> (version 14 onwards)</w:t>
      </w:r>
      <w:r w:rsidRPr="004D22BA">
        <w:rPr>
          <w:bCs/>
          <w:sz w:val="22"/>
          <w:szCs w:val="22"/>
        </w:rPr>
        <w:t>, ReactJS, TypeScript, JQuery</w:t>
      </w:r>
      <w:r w:rsidR="00C40BE4" w:rsidRPr="004D22BA">
        <w:rPr>
          <w:bCs/>
          <w:sz w:val="22"/>
          <w:szCs w:val="22"/>
        </w:rPr>
        <w:t>, Spring Boot</w:t>
      </w:r>
    </w:p>
    <w:p w:rsidR="003176CA" w:rsidRPr="004D22BA" w:rsidRDefault="003176CA" w:rsidP="003176CA">
      <w:pPr>
        <w:numPr>
          <w:ilvl w:val="0"/>
          <w:numId w:val="7"/>
        </w:numPr>
        <w:outlineLvl w:val="0"/>
        <w:rPr>
          <w:b/>
          <w:iCs/>
          <w:sz w:val="22"/>
          <w:szCs w:val="22"/>
        </w:rPr>
      </w:pPr>
      <w:r w:rsidRPr="004D22BA">
        <w:rPr>
          <w:bCs/>
          <w:sz w:val="22"/>
          <w:szCs w:val="22"/>
        </w:rPr>
        <w:t xml:space="preserve">AWS </w:t>
      </w:r>
      <w:r w:rsidRPr="004D22BA">
        <w:rPr>
          <w:sz w:val="22"/>
          <w:szCs w:val="22"/>
        </w:rPr>
        <w:t>(EKS, Terraform, Redis, EC2, DynamoDB, Lambda, CloudFront, SQS)</w:t>
      </w:r>
      <w:r w:rsidRPr="004D22BA">
        <w:rPr>
          <w:bCs/>
          <w:sz w:val="22"/>
          <w:szCs w:val="22"/>
        </w:rPr>
        <w:t>, Azure, GCP, PCF</w:t>
      </w:r>
    </w:p>
    <w:p w:rsidR="003176CA" w:rsidRPr="004D22BA" w:rsidRDefault="003176CA" w:rsidP="003176CA">
      <w:pPr>
        <w:numPr>
          <w:ilvl w:val="0"/>
          <w:numId w:val="7"/>
        </w:numPr>
        <w:outlineLvl w:val="0"/>
        <w:rPr>
          <w:bCs/>
          <w:sz w:val="22"/>
          <w:szCs w:val="22"/>
        </w:rPr>
      </w:pPr>
      <w:r w:rsidRPr="004D22BA">
        <w:rPr>
          <w:bCs/>
          <w:sz w:val="22"/>
          <w:szCs w:val="22"/>
        </w:rPr>
        <w:t>RabbitMQ, Kafka, JMS</w:t>
      </w:r>
      <w:r w:rsidR="00B54561" w:rsidRPr="004D22BA">
        <w:rPr>
          <w:bCs/>
          <w:sz w:val="22"/>
          <w:szCs w:val="22"/>
        </w:rPr>
        <w:t>, Cassandra</w:t>
      </w:r>
    </w:p>
    <w:p w:rsidR="00C40BE4" w:rsidRPr="004D22BA" w:rsidRDefault="003176CA" w:rsidP="00C40BE4">
      <w:pPr>
        <w:numPr>
          <w:ilvl w:val="0"/>
          <w:numId w:val="7"/>
        </w:numPr>
        <w:outlineLvl w:val="0"/>
        <w:rPr>
          <w:bCs/>
          <w:sz w:val="22"/>
          <w:szCs w:val="22"/>
        </w:rPr>
      </w:pPr>
      <w:r w:rsidRPr="004D22BA">
        <w:rPr>
          <w:bCs/>
          <w:sz w:val="22"/>
          <w:szCs w:val="22"/>
        </w:rPr>
        <w:t>Jenkins, Kubernetes, Docker</w:t>
      </w:r>
      <w:r w:rsidR="00C40BE4" w:rsidRPr="004D22BA">
        <w:rPr>
          <w:bCs/>
          <w:sz w:val="22"/>
          <w:szCs w:val="22"/>
        </w:rPr>
        <w:t>, JFrog, Nexus</w:t>
      </w:r>
    </w:p>
    <w:p w:rsidR="003176CA" w:rsidRPr="004D22BA" w:rsidRDefault="003176CA" w:rsidP="00C40BE4">
      <w:pPr>
        <w:numPr>
          <w:ilvl w:val="0"/>
          <w:numId w:val="7"/>
        </w:numPr>
        <w:outlineLvl w:val="0"/>
        <w:rPr>
          <w:bCs/>
          <w:sz w:val="22"/>
          <w:szCs w:val="22"/>
        </w:rPr>
      </w:pPr>
      <w:r w:rsidRPr="004D22BA">
        <w:rPr>
          <w:bCs/>
          <w:sz w:val="22"/>
          <w:szCs w:val="22"/>
        </w:rPr>
        <w:t>Graylog, Splunk, Kibana, ElasticSearch</w:t>
      </w:r>
    </w:p>
    <w:p w:rsidR="00C40BE4" w:rsidRPr="004D22BA" w:rsidRDefault="00C40BE4" w:rsidP="00C40BE4">
      <w:pPr>
        <w:numPr>
          <w:ilvl w:val="0"/>
          <w:numId w:val="7"/>
        </w:numPr>
        <w:outlineLvl w:val="0"/>
        <w:rPr>
          <w:bCs/>
          <w:sz w:val="22"/>
          <w:szCs w:val="22"/>
        </w:rPr>
      </w:pPr>
      <w:r w:rsidRPr="004D22BA">
        <w:rPr>
          <w:bCs/>
          <w:sz w:val="22"/>
          <w:szCs w:val="22"/>
        </w:rPr>
        <w:t xml:space="preserve">Oracle, MySQL, PostgreSQL, MariaDB, SAP HANA DB, MongoDB </w:t>
      </w:r>
    </w:p>
    <w:p w:rsidR="00451067" w:rsidRPr="004D22BA" w:rsidRDefault="00C40BE4" w:rsidP="009C5612">
      <w:pPr>
        <w:numPr>
          <w:ilvl w:val="0"/>
          <w:numId w:val="7"/>
        </w:numPr>
        <w:outlineLvl w:val="0"/>
        <w:rPr>
          <w:bCs/>
          <w:sz w:val="22"/>
          <w:szCs w:val="22"/>
        </w:rPr>
      </w:pPr>
      <w:r w:rsidRPr="004D22BA">
        <w:rPr>
          <w:bCs/>
          <w:sz w:val="22"/>
          <w:szCs w:val="22"/>
        </w:rPr>
        <w:t>GitHub, Jira, GitLab, Azure</w:t>
      </w:r>
    </w:p>
    <w:p w:rsidR="00C40BE4" w:rsidRPr="004D22BA" w:rsidRDefault="00C40BE4" w:rsidP="00C40BE4">
      <w:pPr>
        <w:outlineLvl w:val="0"/>
        <w:rPr>
          <w:b/>
          <w:sz w:val="22"/>
          <w:szCs w:val="22"/>
          <w:u w:val="single"/>
        </w:rPr>
      </w:pPr>
      <w:r w:rsidRPr="004D22BA">
        <w:rPr>
          <w:b/>
          <w:sz w:val="22"/>
          <w:szCs w:val="22"/>
          <w:u w:val="single"/>
        </w:rPr>
        <w:lastRenderedPageBreak/>
        <w:t>EDUCATION:</w:t>
      </w:r>
    </w:p>
    <w:p w:rsidR="00C40BE4" w:rsidRPr="004D22BA" w:rsidRDefault="00C40BE4" w:rsidP="000C736A">
      <w:pPr>
        <w:numPr>
          <w:ilvl w:val="0"/>
          <w:numId w:val="7"/>
        </w:numPr>
        <w:ind w:left="284"/>
        <w:outlineLvl w:val="0"/>
        <w:rPr>
          <w:bCs/>
          <w:sz w:val="22"/>
          <w:szCs w:val="22"/>
        </w:rPr>
      </w:pPr>
      <w:r w:rsidRPr="004D22BA">
        <w:rPr>
          <w:bCs/>
          <w:sz w:val="22"/>
          <w:szCs w:val="22"/>
        </w:rPr>
        <w:t>Master of Computer Applications from Osmania University</w:t>
      </w:r>
    </w:p>
    <w:p w:rsidR="00C40BE4" w:rsidRPr="004D22BA" w:rsidRDefault="00C40BE4" w:rsidP="000C736A">
      <w:pPr>
        <w:numPr>
          <w:ilvl w:val="0"/>
          <w:numId w:val="7"/>
        </w:numPr>
        <w:ind w:left="284"/>
        <w:outlineLvl w:val="0"/>
        <w:rPr>
          <w:bCs/>
          <w:sz w:val="22"/>
          <w:szCs w:val="22"/>
        </w:rPr>
      </w:pPr>
      <w:r w:rsidRPr="004D22BA">
        <w:rPr>
          <w:bCs/>
          <w:sz w:val="22"/>
          <w:szCs w:val="22"/>
        </w:rPr>
        <w:t>Bachelor of Science (with Mathematics, Statistics and Computer Science) from Kakatiya University</w:t>
      </w:r>
    </w:p>
    <w:p w:rsidR="008A5D43" w:rsidRPr="004D22BA" w:rsidRDefault="008A5D43" w:rsidP="00035B63">
      <w:pPr>
        <w:outlineLvl w:val="0"/>
        <w:rPr>
          <w:bCs/>
          <w:sz w:val="22"/>
          <w:szCs w:val="22"/>
        </w:rPr>
      </w:pPr>
    </w:p>
    <w:p w:rsidR="00035B63" w:rsidRPr="004D22BA" w:rsidRDefault="00035B63" w:rsidP="00035B63">
      <w:pPr>
        <w:outlineLvl w:val="0"/>
        <w:rPr>
          <w:b/>
          <w:sz w:val="22"/>
          <w:szCs w:val="22"/>
          <w:u w:val="single"/>
        </w:rPr>
      </w:pPr>
      <w:r w:rsidRPr="004D22BA">
        <w:rPr>
          <w:b/>
          <w:sz w:val="22"/>
          <w:szCs w:val="22"/>
          <w:u w:val="single"/>
        </w:rPr>
        <w:t>CERTIFICATIONS:</w:t>
      </w:r>
    </w:p>
    <w:p w:rsidR="00035B63" w:rsidRPr="004D22BA" w:rsidRDefault="00035B63" w:rsidP="000C736A">
      <w:pPr>
        <w:numPr>
          <w:ilvl w:val="0"/>
          <w:numId w:val="7"/>
        </w:numPr>
        <w:ind w:left="284"/>
        <w:outlineLvl w:val="0"/>
        <w:rPr>
          <w:b/>
          <w:bCs/>
          <w:sz w:val="22"/>
          <w:szCs w:val="22"/>
        </w:rPr>
      </w:pPr>
      <w:r w:rsidRPr="004D22BA">
        <w:rPr>
          <w:b/>
          <w:bCs/>
          <w:sz w:val="22"/>
          <w:szCs w:val="22"/>
        </w:rPr>
        <w:t xml:space="preserve">AWS – SAA (Solution Architect – Associate) </w:t>
      </w:r>
    </w:p>
    <w:p w:rsidR="00035B63" w:rsidRPr="004D22BA" w:rsidRDefault="00035B63" w:rsidP="000C736A">
      <w:pPr>
        <w:numPr>
          <w:ilvl w:val="0"/>
          <w:numId w:val="7"/>
        </w:numPr>
        <w:ind w:left="284"/>
        <w:outlineLvl w:val="0"/>
        <w:rPr>
          <w:b/>
          <w:bCs/>
          <w:sz w:val="22"/>
          <w:szCs w:val="22"/>
        </w:rPr>
      </w:pPr>
      <w:r w:rsidRPr="004D22BA">
        <w:rPr>
          <w:b/>
          <w:bCs/>
          <w:sz w:val="22"/>
          <w:szCs w:val="22"/>
        </w:rPr>
        <w:t>Java Certified (1.6 and 11)</w:t>
      </w:r>
    </w:p>
    <w:p w:rsidR="00035B63" w:rsidRPr="004D22BA" w:rsidRDefault="00035B63" w:rsidP="000C736A">
      <w:pPr>
        <w:numPr>
          <w:ilvl w:val="0"/>
          <w:numId w:val="7"/>
        </w:numPr>
        <w:ind w:left="284"/>
        <w:outlineLvl w:val="0"/>
        <w:rPr>
          <w:b/>
          <w:bCs/>
          <w:sz w:val="22"/>
          <w:szCs w:val="22"/>
        </w:rPr>
      </w:pPr>
      <w:r w:rsidRPr="004D22BA">
        <w:rPr>
          <w:b/>
          <w:bCs/>
          <w:sz w:val="22"/>
          <w:szCs w:val="22"/>
        </w:rPr>
        <w:t>ITIL v4</w:t>
      </w:r>
    </w:p>
    <w:p w:rsidR="00035B63" w:rsidRPr="004D22BA" w:rsidRDefault="00035B63" w:rsidP="000C736A">
      <w:pPr>
        <w:numPr>
          <w:ilvl w:val="0"/>
          <w:numId w:val="7"/>
        </w:numPr>
        <w:ind w:left="284"/>
        <w:outlineLvl w:val="0"/>
        <w:rPr>
          <w:bCs/>
          <w:sz w:val="22"/>
          <w:szCs w:val="22"/>
        </w:rPr>
      </w:pPr>
      <w:r w:rsidRPr="004D22BA">
        <w:rPr>
          <w:b/>
          <w:bCs/>
          <w:sz w:val="22"/>
          <w:szCs w:val="22"/>
        </w:rPr>
        <w:t>In-Memory Computing from Hasso-Plattner University</w:t>
      </w:r>
    </w:p>
    <w:p w:rsidR="00035B63" w:rsidRPr="004D22BA" w:rsidRDefault="00035B63" w:rsidP="00035B63">
      <w:pPr>
        <w:outlineLvl w:val="0"/>
        <w:rPr>
          <w:bCs/>
          <w:sz w:val="22"/>
          <w:szCs w:val="22"/>
        </w:rPr>
      </w:pPr>
    </w:p>
    <w:p w:rsidR="00035B63" w:rsidRPr="004D22BA" w:rsidRDefault="00035B63" w:rsidP="00035B63">
      <w:pPr>
        <w:outlineLvl w:val="0"/>
        <w:rPr>
          <w:b/>
          <w:sz w:val="22"/>
          <w:szCs w:val="22"/>
          <w:u w:val="single"/>
        </w:rPr>
      </w:pPr>
      <w:r w:rsidRPr="004D22BA">
        <w:rPr>
          <w:b/>
          <w:sz w:val="22"/>
          <w:szCs w:val="22"/>
          <w:u w:val="single"/>
        </w:rPr>
        <w:t>PROFESSIONAL ACCOLADES:</w:t>
      </w:r>
    </w:p>
    <w:p w:rsidR="00035B63" w:rsidRPr="004D22BA" w:rsidRDefault="00035B63" w:rsidP="000C736A">
      <w:pPr>
        <w:pStyle w:val="ListParagraph"/>
        <w:numPr>
          <w:ilvl w:val="0"/>
          <w:numId w:val="7"/>
        </w:numPr>
        <w:ind w:left="284"/>
        <w:outlineLvl w:val="0"/>
        <w:rPr>
          <w:rFonts w:ascii="Times New Roman" w:hAnsi="Times New Roman" w:cs="Times New Roman"/>
          <w:bCs/>
        </w:rPr>
      </w:pPr>
      <w:r w:rsidRPr="004D22BA">
        <w:rPr>
          <w:rFonts w:ascii="Times New Roman" w:hAnsi="Times New Roman" w:cs="Times New Roman"/>
          <w:bCs/>
        </w:rPr>
        <w:t>Speaker/Presenter at various tech events including but not limited to SAP TechEd, IBM Regional Technical Exchange, Axway Summit etc.</w:t>
      </w:r>
    </w:p>
    <w:p w:rsidR="00035B63" w:rsidRPr="004D22BA" w:rsidRDefault="00035B63" w:rsidP="000C736A">
      <w:pPr>
        <w:pStyle w:val="ListParagraph"/>
        <w:numPr>
          <w:ilvl w:val="0"/>
          <w:numId w:val="7"/>
        </w:numPr>
        <w:ind w:left="284"/>
        <w:outlineLvl w:val="0"/>
        <w:rPr>
          <w:rFonts w:ascii="Times New Roman" w:hAnsi="Times New Roman" w:cs="Times New Roman"/>
          <w:bCs/>
        </w:rPr>
      </w:pPr>
      <w:r w:rsidRPr="004D22BA">
        <w:rPr>
          <w:rFonts w:ascii="Times New Roman" w:hAnsi="Times New Roman" w:cs="Times New Roman"/>
          <w:bCs/>
        </w:rPr>
        <w:t>Founding member of prestigious flagship products of SAP (HANA), IBM (PowerVC), Axway (Appcelerator)</w:t>
      </w:r>
      <w:r w:rsidR="008A5D43" w:rsidRPr="004D22BA">
        <w:rPr>
          <w:rFonts w:ascii="Times New Roman" w:hAnsi="Times New Roman" w:cs="Times New Roman"/>
          <w:bCs/>
        </w:rPr>
        <w:t>&amp; Eko.AI (US2.AI).</w:t>
      </w:r>
    </w:p>
    <w:p w:rsidR="00035B63" w:rsidRPr="004D22BA" w:rsidRDefault="008A5D43" w:rsidP="000C736A">
      <w:pPr>
        <w:pStyle w:val="ListParagraph"/>
        <w:numPr>
          <w:ilvl w:val="0"/>
          <w:numId w:val="7"/>
        </w:numPr>
        <w:ind w:left="284"/>
        <w:outlineLvl w:val="0"/>
        <w:rPr>
          <w:rFonts w:ascii="Times New Roman" w:hAnsi="Times New Roman" w:cs="Times New Roman"/>
          <w:bCs/>
        </w:rPr>
      </w:pPr>
      <w:r w:rsidRPr="004D22BA">
        <w:rPr>
          <w:rFonts w:ascii="Times New Roman" w:hAnsi="Times New Roman" w:cs="Times New Roman"/>
          <w:bCs/>
        </w:rPr>
        <w:t>Recipient of many organizational performance recognition awards at Wipro, SAP, IBM, Axway, IHiS, Eko.AI and DBS.</w:t>
      </w:r>
    </w:p>
    <w:p w:rsidR="00B63630" w:rsidRPr="004D22BA" w:rsidRDefault="00067F0D" w:rsidP="009C5612">
      <w:pPr>
        <w:outlineLvl w:val="0"/>
        <w:rPr>
          <w:b/>
          <w:sz w:val="22"/>
          <w:szCs w:val="22"/>
          <w:u w:val="single"/>
        </w:rPr>
      </w:pPr>
      <w:r w:rsidRPr="004D22BA">
        <w:rPr>
          <w:b/>
          <w:sz w:val="22"/>
          <w:szCs w:val="22"/>
          <w:u w:val="single"/>
        </w:rPr>
        <w:t>PROFESSIONAL EXPERIENCE</w:t>
      </w:r>
      <w:r w:rsidR="00C40BE4" w:rsidRPr="004D22BA">
        <w:rPr>
          <w:b/>
          <w:sz w:val="22"/>
          <w:szCs w:val="22"/>
          <w:u w:val="single"/>
        </w:rPr>
        <w:t xml:space="preserve"> DETAILS</w:t>
      </w:r>
      <w:r w:rsidRPr="004D22BA">
        <w:rPr>
          <w:b/>
          <w:sz w:val="22"/>
          <w:szCs w:val="22"/>
          <w:u w:val="single"/>
        </w:rPr>
        <w:t>:</w:t>
      </w:r>
    </w:p>
    <w:p w:rsidR="009973D5" w:rsidRPr="004D22BA" w:rsidRDefault="009973D5" w:rsidP="003176CA">
      <w:pPr>
        <w:outlineLvl w:val="0"/>
        <w:rPr>
          <w:b/>
          <w:sz w:val="22"/>
          <w:szCs w:val="22"/>
        </w:rPr>
      </w:pPr>
    </w:p>
    <w:p w:rsidR="00532227" w:rsidRPr="004D22BA" w:rsidRDefault="00FC06ED" w:rsidP="003176CA">
      <w:pPr>
        <w:outlineLvl w:val="0"/>
        <w:rPr>
          <w:b/>
          <w:sz w:val="22"/>
          <w:szCs w:val="22"/>
        </w:rPr>
      </w:pPr>
      <w:r w:rsidRPr="004D22BA">
        <w:rPr>
          <w:b/>
          <w:sz w:val="22"/>
          <w:szCs w:val="22"/>
        </w:rPr>
        <w:t>DBS Ban</w:t>
      </w:r>
      <w:r w:rsidR="005168DF" w:rsidRPr="004D22BA">
        <w:rPr>
          <w:b/>
          <w:sz w:val="22"/>
          <w:szCs w:val="22"/>
        </w:rPr>
        <w:t>k</w:t>
      </w:r>
    </w:p>
    <w:p w:rsidR="00955D30" w:rsidRPr="004D22BA" w:rsidRDefault="005168DF" w:rsidP="003176CA">
      <w:pPr>
        <w:tabs>
          <w:tab w:val="left" w:pos="900"/>
        </w:tabs>
        <w:suppressAutoHyphens/>
        <w:rPr>
          <w:b/>
          <w:sz w:val="22"/>
          <w:szCs w:val="22"/>
        </w:rPr>
      </w:pPr>
      <w:r w:rsidRPr="004D22BA">
        <w:rPr>
          <w:b/>
          <w:i/>
          <w:iCs/>
          <w:sz w:val="22"/>
          <w:szCs w:val="22"/>
        </w:rPr>
        <w:t xml:space="preserve">Senior Full Stack Developer - </w:t>
      </w:r>
      <w:r w:rsidR="00532227" w:rsidRPr="004D22BA">
        <w:rPr>
          <w:b/>
          <w:i/>
          <w:iCs/>
          <w:sz w:val="22"/>
          <w:szCs w:val="22"/>
        </w:rPr>
        <w:t>Assistant Vice President</w:t>
      </w:r>
      <w:r w:rsidR="00532227" w:rsidRPr="004D22BA">
        <w:rPr>
          <w:b/>
          <w:sz w:val="22"/>
          <w:szCs w:val="22"/>
        </w:rPr>
        <w:t xml:space="preserve"> </w:t>
      </w:r>
      <w:r w:rsidR="004D22BA">
        <w:rPr>
          <w:b/>
          <w:sz w:val="22"/>
          <w:szCs w:val="22"/>
        </w:rPr>
        <w:tab/>
      </w:r>
      <w:r w:rsidR="004D22BA">
        <w:rPr>
          <w:b/>
          <w:sz w:val="22"/>
          <w:szCs w:val="22"/>
        </w:rPr>
        <w:tab/>
      </w:r>
      <w:r w:rsidR="004D22BA">
        <w:rPr>
          <w:b/>
          <w:sz w:val="22"/>
          <w:szCs w:val="22"/>
        </w:rPr>
        <w:tab/>
      </w:r>
      <w:r w:rsidR="004D22BA">
        <w:rPr>
          <w:b/>
          <w:sz w:val="22"/>
          <w:szCs w:val="22"/>
        </w:rPr>
        <w:tab/>
      </w:r>
      <w:r w:rsidR="004D22BA">
        <w:rPr>
          <w:b/>
          <w:sz w:val="22"/>
          <w:szCs w:val="22"/>
        </w:rPr>
        <w:tab/>
      </w:r>
      <w:r w:rsidR="004D22BA">
        <w:rPr>
          <w:b/>
          <w:sz w:val="22"/>
          <w:szCs w:val="22"/>
        </w:rPr>
        <w:tab/>
        <w:t xml:space="preserve">  </w:t>
      </w:r>
      <w:r w:rsidR="000B2A9A">
        <w:rPr>
          <w:b/>
          <w:sz w:val="22"/>
          <w:szCs w:val="22"/>
        </w:rPr>
        <w:t xml:space="preserve"> </w:t>
      </w:r>
      <w:r w:rsidR="00FC06ED" w:rsidRPr="004D22BA">
        <w:rPr>
          <w:b/>
          <w:bCs/>
          <w:sz w:val="22"/>
          <w:szCs w:val="22"/>
        </w:rPr>
        <w:t>Oct</w:t>
      </w:r>
      <w:r w:rsidR="00955D30" w:rsidRPr="004D22BA">
        <w:rPr>
          <w:b/>
          <w:bCs/>
          <w:sz w:val="22"/>
          <w:szCs w:val="22"/>
        </w:rPr>
        <w:t xml:space="preserve"> 20</w:t>
      </w:r>
      <w:r w:rsidR="00FC06ED" w:rsidRPr="004D22BA">
        <w:rPr>
          <w:b/>
          <w:bCs/>
          <w:sz w:val="22"/>
          <w:szCs w:val="22"/>
        </w:rPr>
        <w:t>22</w:t>
      </w:r>
      <w:r w:rsidR="00955D30" w:rsidRPr="004D22BA">
        <w:rPr>
          <w:b/>
          <w:bCs/>
          <w:sz w:val="22"/>
          <w:szCs w:val="22"/>
        </w:rPr>
        <w:t xml:space="preserve"> – </w:t>
      </w:r>
      <w:r w:rsidR="006D3A50" w:rsidRPr="004D22BA">
        <w:rPr>
          <w:b/>
          <w:bCs/>
          <w:sz w:val="22"/>
          <w:szCs w:val="22"/>
        </w:rPr>
        <w:t>July 2024</w:t>
      </w:r>
      <w:r w:rsidR="004D22BA">
        <w:rPr>
          <w:b/>
          <w:bCs/>
          <w:sz w:val="22"/>
          <w:szCs w:val="22"/>
        </w:rPr>
        <w:t xml:space="preserve"> </w:t>
      </w:r>
    </w:p>
    <w:p w:rsidR="00955D30" w:rsidRPr="004D22BA" w:rsidRDefault="00955D30" w:rsidP="00955D30">
      <w:pPr>
        <w:rPr>
          <w:b/>
          <w:sz w:val="22"/>
          <w:szCs w:val="22"/>
        </w:rPr>
      </w:pPr>
    </w:p>
    <w:tbl>
      <w:tblPr>
        <w:tblW w:w="11583" w:type="dxa"/>
        <w:tblLayout w:type="fixed"/>
        <w:tblLook w:val="0000"/>
      </w:tblPr>
      <w:tblGrid>
        <w:gridCol w:w="2093"/>
        <w:gridCol w:w="9490"/>
      </w:tblGrid>
      <w:tr w:rsidR="00955D30" w:rsidRPr="004D22BA" w:rsidTr="000B2A9A">
        <w:trPr>
          <w:trHeight w:val="203"/>
        </w:trPr>
        <w:tc>
          <w:tcPr>
            <w:tcW w:w="2093" w:type="dxa"/>
            <w:shd w:val="clear" w:color="auto" w:fill="auto"/>
          </w:tcPr>
          <w:p w:rsidR="00955D30" w:rsidRPr="004D22BA" w:rsidRDefault="00955D30" w:rsidP="00FD09B1">
            <w:pPr>
              <w:snapToGrid w:val="0"/>
              <w:rPr>
                <w:sz w:val="22"/>
                <w:szCs w:val="22"/>
              </w:rPr>
            </w:pPr>
            <w:r w:rsidRPr="004D22BA">
              <w:rPr>
                <w:b/>
                <w:sz w:val="22"/>
                <w:szCs w:val="22"/>
              </w:rPr>
              <w:t>Title</w:t>
            </w:r>
            <w:r w:rsidRPr="004D22BA">
              <w:rPr>
                <w:b/>
                <w:sz w:val="22"/>
                <w:szCs w:val="22"/>
              </w:rPr>
              <w:tab/>
            </w:r>
          </w:p>
        </w:tc>
        <w:tc>
          <w:tcPr>
            <w:tcW w:w="9490" w:type="dxa"/>
            <w:shd w:val="clear" w:color="auto" w:fill="auto"/>
          </w:tcPr>
          <w:p w:rsidR="00955D30" w:rsidRPr="004D22BA" w:rsidRDefault="00FC06ED" w:rsidP="00FD09B1">
            <w:pPr>
              <w:snapToGrid w:val="0"/>
              <w:rPr>
                <w:sz w:val="22"/>
                <w:szCs w:val="22"/>
              </w:rPr>
            </w:pPr>
            <w:r w:rsidRPr="004D22BA">
              <w:rPr>
                <w:sz w:val="22"/>
                <w:szCs w:val="22"/>
              </w:rPr>
              <w:t>MOT – Technology &amp; Operations – Risk Management</w:t>
            </w:r>
          </w:p>
        </w:tc>
      </w:tr>
      <w:tr w:rsidR="00955D30" w:rsidRPr="004D22BA" w:rsidTr="000B2A9A">
        <w:tc>
          <w:tcPr>
            <w:tcW w:w="2093" w:type="dxa"/>
            <w:shd w:val="clear" w:color="auto" w:fill="auto"/>
          </w:tcPr>
          <w:p w:rsidR="00955D30" w:rsidRPr="004D22BA" w:rsidRDefault="00955D30" w:rsidP="00FD09B1">
            <w:pPr>
              <w:snapToGrid w:val="0"/>
              <w:rPr>
                <w:sz w:val="22"/>
                <w:szCs w:val="22"/>
              </w:rPr>
            </w:pPr>
            <w:r w:rsidRPr="004D22BA">
              <w:rPr>
                <w:b/>
                <w:sz w:val="22"/>
                <w:szCs w:val="22"/>
              </w:rPr>
              <w:t>Synopsis</w:t>
            </w:r>
          </w:p>
        </w:tc>
        <w:tc>
          <w:tcPr>
            <w:tcW w:w="9490" w:type="dxa"/>
            <w:shd w:val="clear" w:color="auto" w:fill="auto"/>
          </w:tcPr>
          <w:p w:rsidR="00955D30" w:rsidRPr="004D22BA" w:rsidRDefault="00FC06ED" w:rsidP="00FD09B1">
            <w:pPr>
              <w:tabs>
                <w:tab w:val="left" w:pos="720"/>
              </w:tabs>
              <w:rPr>
                <w:sz w:val="22"/>
                <w:szCs w:val="22"/>
              </w:rPr>
            </w:pPr>
            <w:r w:rsidRPr="004D22BA">
              <w:rPr>
                <w:sz w:val="22"/>
                <w:szCs w:val="22"/>
              </w:rPr>
              <w:t xml:space="preserve">Middle Office Technology’s pivotal wing T&amp;O (Technology &amp; Operations) handles multiple projects. The team Risk Management takes care of central operations by identifying and acting on potential risks based on </w:t>
            </w:r>
            <w:r w:rsidR="00075CC0" w:rsidRPr="004D22BA">
              <w:rPr>
                <w:sz w:val="22"/>
                <w:szCs w:val="22"/>
              </w:rPr>
              <w:t>multiple factors</w:t>
            </w:r>
            <w:r w:rsidR="005362A4" w:rsidRPr="004D22BA">
              <w:rPr>
                <w:sz w:val="22"/>
                <w:szCs w:val="22"/>
              </w:rPr>
              <w:t>.</w:t>
            </w:r>
          </w:p>
        </w:tc>
      </w:tr>
      <w:tr w:rsidR="00955D30" w:rsidRPr="004D22BA" w:rsidTr="000B2A9A">
        <w:trPr>
          <w:trHeight w:val="763"/>
        </w:trPr>
        <w:tc>
          <w:tcPr>
            <w:tcW w:w="2093" w:type="dxa"/>
            <w:shd w:val="clear" w:color="auto" w:fill="auto"/>
          </w:tcPr>
          <w:p w:rsidR="00955D30" w:rsidRPr="004D22BA" w:rsidRDefault="00955D30" w:rsidP="00FD09B1">
            <w:pPr>
              <w:snapToGrid w:val="0"/>
              <w:rPr>
                <w:b/>
                <w:sz w:val="22"/>
                <w:szCs w:val="22"/>
              </w:rPr>
            </w:pPr>
          </w:p>
          <w:p w:rsidR="00955D30" w:rsidRPr="004D22BA" w:rsidRDefault="00955D30" w:rsidP="00FD09B1">
            <w:pPr>
              <w:rPr>
                <w:b/>
                <w:sz w:val="22"/>
                <w:szCs w:val="22"/>
              </w:rPr>
            </w:pPr>
            <w:r w:rsidRPr="004D22BA">
              <w:rPr>
                <w:b/>
                <w:sz w:val="22"/>
                <w:szCs w:val="22"/>
              </w:rPr>
              <w:t>Contribution</w:t>
            </w:r>
            <w:r w:rsidR="008A3DE7" w:rsidRPr="004D22BA">
              <w:rPr>
                <w:b/>
                <w:sz w:val="22"/>
                <w:szCs w:val="22"/>
              </w:rPr>
              <w:t>s</w:t>
            </w:r>
            <w:r w:rsidR="00075CC0" w:rsidRPr="004D22BA">
              <w:rPr>
                <w:b/>
                <w:sz w:val="22"/>
                <w:szCs w:val="22"/>
              </w:rPr>
              <w:t>&amp; Achievements</w:t>
            </w:r>
          </w:p>
          <w:p w:rsidR="00955D30" w:rsidRPr="004D22BA" w:rsidRDefault="00955D30" w:rsidP="00FD09B1">
            <w:pPr>
              <w:rPr>
                <w:b/>
                <w:sz w:val="22"/>
                <w:szCs w:val="22"/>
              </w:rPr>
            </w:pPr>
          </w:p>
        </w:tc>
        <w:tc>
          <w:tcPr>
            <w:tcW w:w="9490" w:type="dxa"/>
            <w:shd w:val="clear" w:color="auto" w:fill="auto"/>
          </w:tcPr>
          <w:p w:rsidR="00955D30" w:rsidRPr="004D22BA" w:rsidRDefault="00FC023F" w:rsidP="008D6C3B">
            <w:pPr>
              <w:pStyle w:val="ListParagraph"/>
              <w:numPr>
                <w:ilvl w:val="0"/>
                <w:numId w:val="11"/>
              </w:numPr>
              <w:tabs>
                <w:tab w:val="left" w:pos="720"/>
              </w:tabs>
              <w:spacing w:after="0"/>
              <w:ind w:left="360"/>
              <w:rPr>
                <w:rFonts w:ascii="Times New Roman" w:hAnsi="Times New Roman" w:cs="Times New Roman"/>
              </w:rPr>
            </w:pPr>
            <w:r w:rsidRPr="004D22BA">
              <w:rPr>
                <w:rFonts w:ascii="Times New Roman" w:hAnsi="Times New Roman" w:cs="Times New Roman"/>
              </w:rPr>
              <w:t>Contributed as Full stack developer towards multiple projects like Capacity Management Portal, D</w:t>
            </w:r>
            <w:r w:rsidRPr="004D22BA">
              <w:rPr>
                <w:rFonts w:ascii="Times New Roman" w:hAnsi="Times New Roman" w:cs="Times New Roman"/>
              </w:rPr>
              <w:t>a</w:t>
            </w:r>
            <w:r w:rsidRPr="004D22BA">
              <w:rPr>
                <w:rFonts w:ascii="Times New Roman" w:hAnsi="Times New Roman" w:cs="Times New Roman"/>
              </w:rPr>
              <w:t>ta Investigator and Risk Management Portal by designing, developing features related to these pro</w:t>
            </w:r>
            <w:r w:rsidRPr="004D22BA">
              <w:rPr>
                <w:rFonts w:ascii="Times New Roman" w:hAnsi="Times New Roman" w:cs="Times New Roman"/>
              </w:rPr>
              <w:t>d</w:t>
            </w:r>
            <w:r w:rsidRPr="004D22BA">
              <w:rPr>
                <w:rFonts w:ascii="Times New Roman" w:hAnsi="Times New Roman" w:cs="Times New Roman"/>
              </w:rPr>
              <w:t>ucts using Angular, React, AWS, GCP and</w:t>
            </w:r>
            <w:r w:rsidR="00075CC0" w:rsidRPr="004D22BA">
              <w:rPr>
                <w:rFonts w:ascii="Times New Roman" w:hAnsi="Times New Roman" w:cs="Times New Roman"/>
              </w:rPr>
              <w:t xml:space="preserve"> automated multiple mundane tasks related to the Risk computation processes.</w:t>
            </w:r>
          </w:p>
          <w:p w:rsidR="00075CC0" w:rsidRPr="004D22BA" w:rsidRDefault="00075CC0" w:rsidP="008D6C3B">
            <w:pPr>
              <w:pStyle w:val="ListParagraph"/>
              <w:numPr>
                <w:ilvl w:val="0"/>
                <w:numId w:val="11"/>
              </w:numPr>
              <w:tabs>
                <w:tab w:val="left" w:pos="720"/>
              </w:tabs>
              <w:spacing w:after="0"/>
              <w:ind w:left="360"/>
              <w:rPr>
                <w:rFonts w:ascii="Times New Roman" w:hAnsi="Times New Roman" w:cs="Times New Roman"/>
              </w:rPr>
            </w:pPr>
            <w:r w:rsidRPr="004D22BA">
              <w:rPr>
                <w:rFonts w:ascii="Times New Roman" w:hAnsi="Times New Roman" w:cs="Times New Roman"/>
              </w:rPr>
              <w:t>Bridged the gap between development, delivery and product management teams by writing concise requirements based on my interactions and conducting regular sync ups with all stakeholders.</w:t>
            </w:r>
          </w:p>
          <w:p w:rsidR="00075CC0" w:rsidRPr="004D22BA" w:rsidRDefault="00075CC0" w:rsidP="008D6C3B">
            <w:pPr>
              <w:pStyle w:val="ListParagraph"/>
              <w:numPr>
                <w:ilvl w:val="0"/>
                <w:numId w:val="11"/>
              </w:numPr>
              <w:tabs>
                <w:tab w:val="left" w:pos="720"/>
              </w:tabs>
              <w:spacing w:after="0"/>
              <w:ind w:left="360"/>
              <w:rPr>
                <w:rFonts w:ascii="Times New Roman" w:hAnsi="Times New Roman" w:cs="Times New Roman"/>
              </w:rPr>
            </w:pPr>
            <w:r w:rsidRPr="004D22BA">
              <w:rPr>
                <w:rFonts w:ascii="Times New Roman" w:hAnsi="Times New Roman" w:cs="Times New Roman"/>
              </w:rPr>
              <w:t xml:space="preserve">Contributed to planning (using Jira), development (using </w:t>
            </w:r>
            <w:r w:rsidRPr="004D22BA">
              <w:rPr>
                <w:rFonts w:ascii="Times New Roman" w:hAnsi="Times New Roman" w:cs="Times New Roman"/>
                <w:b/>
                <w:bCs/>
              </w:rPr>
              <w:t>Java</w:t>
            </w:r>
            <w:r w:rsidRPr="004D22BA">
              <w:rPr>
                <w:rFonts w:ascii="Times New Roman" w:hAnsi="Times New Roman" w:cs="Times New Roman"/>
              </w:rPr>
              <w:t xml:space="preserve">, </w:t>
            </w:r>
            <w:r w:rsidRPr="004D22BA">
              <w:rPr>
                <w:rFonts w:ascii="Times New Roman" w:hAnsi="Times New Roman" w:cs="Times New Roman"/>
                <w:b/>
                <w:bCs/>
              </w:rPr>
              <w:t>Python</w:t>
            </w:r>
            <w:r w:rsidRPr="004D22BA">
              <w:rPr>
                <w:rFonts w:ascii="Times New Roman" w:hAnsi="Times New Roman" w:cs="Times New Roman"/>
              </w:rPr>
              <w:t xml:space="preserve">, </w:t>
            </w:r>
            <w:r w:rsidRPr="004D22BA">
              <w:rPr>
                <w:rFonts w:ascii="Times New Roman" w:hAnsi="Times New Roman" w:cs="Times New Roman"/>
                <w:b/>
                <w:bCs/>
              </w:rPr>
              <w:t>Angular</w:t>
            </w:r>
            <w:r w:rsidRPr="004D22BA">
              <w:rPr>
                <w:rFonts w:ascii="Times New Roman" w:hAnsi="Times New Roman" w:cs="Times New Roman"/>
              </w:rPr>
              <w:t>,</w:t>
            </w:r>
            <w:r w:rsidR="00467841" w:rsidRPr="004D22BA">
              <w:rPr>
                <w:rFonts w:ascii="Times New Roman" w:hAnsi="Times New Roman" w:cs="Times New Roman"/>
                <w:b/>
                <w:bCs/>
              </w:rPr>
              <w:t>React</w:t>
            </w:r>
            <w:r w:rsidR="00467841" w:rsidRPr="004D22BA">
              <w:rPr>
                <w:rFonts w:ascii="Times New Roman" w:hAnsi="Times New Roman" w:cs="Times New Roman"/>
              </w:rPr>
              <w:t>,</w:t>
            </w:r>
            <w:r w:rsidR="00602887" w:rsidRPr="004D22BA">
              <w:rPr>
                <w:rFonts w:ascii="Times New Roman" w:hAnsi="Times New Roman" w:cs="Times New Roman"/>
                <w:b/>
                <w:bCs/>
              </w:rPr>
              <w:t>Node</w:t>
            </w:r>
            <w:r w:rsidR="00A266C8" w:rsidRPr="004D22BA">
              <w:rPr>
                <w:rFonts w:ascii="Times New Roman" w:hAnsi="Times New Roman" w:cs="Times New Roman"/>
                <w:b/>
                <w:bCs/>
              </w:rPr>
              <w:t>JS</w:t>
            </w:r>
            <w:r w:rsidR="00602887" w:rsidRPr="004D22BA">
              <w:rPr>
                <w:rFonts w:ascii="Times New Roman" w:hAnsi="Times New Roman" w:cs="Times New Roman"/>
              </w:rPr>
              <w:t xml:space="preserve">, </w:t>
            </w:r>
            <w:r w:rsidRPr="004D22BA">
              <w:rPr>
                <w:rFonts w:ascii="Times New Roman" w:hAnsi="Times New Roman" w:cs="Times New Roman"/>
                <w:b/>
                <w:bCs/>
              </w:rPr>
              <w:t>Machine Learning</w:t>
            </w:r>
            <w:r w:rsidR="00007EA0" w:rsidRPr="004D22BA">
              <w:rPr>
                <w:rFonts w:ascii="Times New Roman" w:hAnsi="Times New Roman" w:cs="Times New Roman"/>
              </w:rPr>
              <w:t xml:space="preserve">, </w:t>
            </w:r>
            <w:r w:rsidR="00007EA0" w:rsidRPr="004D22BA">
              <w:rPr>
                <w:rFonts w:ascii="Times New Roman" w:hAnsi="Times New Roman" w:cs="Times New Roman"/>
                <w:b/>
                <w:bCs/>
              </w:rPr>
              <w:t>Google App Engine</w:t>
            </w:r>
            <w:r w:rsidRPr="004D22BA">
              <w:rPr>
                <w:rFonts w:ascii="Times New Roman" w:hAnsi="Times New Roman" w:cs="Times New Roman"/>
              </w:rPr>
              <w:t>), deployment (using Jenkins, Jira, Nexus, PCF</w:t>
            </w:r>
            <w:r w:rsidR="00007EA0" w:rsidRPr="004D22BA">
              <w:rPr>
                <w:rFonts w:ascii="Times New Roman" w:hAnsi="Times New Roman" w:cs="Times New Roman"/>
              </w:rPr>
              <w:t>, Doc</w:t>
            </w:r>
            <w:r w:rsidR="00007EA0" w:rsidRPr="004D22BA">
              <w:rPr>
                <w:rFonts w:ascii="Times New Roman" w:hAnsi="Times New Roman" w:cs="Times New Roman"/>
              </w:rPr>
              <w:t>k</w:t>
            </w:r>
            <w:r w:rsidR="00007EA0" w:rsidRPr="004D22BA">
              <w:rPr>
                <w:rFonts w:ascii="Times New Roman" w:hAnsi="Times New Roman" w:cs="Times New Roman"/>
              </w:rPr>
              <w:t>er,</w:t>
            </w:r>
            <w:r w:rsidR="004B3C75" w:rsidRPr="004D22BA">
              <w:rPr>
                <w:rFonts w:ascii="Times New Roman" w:hAnsi="Times New Roman" w:cs="Times New Roman"/>
                <w:b/>
                <w:bCs/>
              </w:rPr>
              <w:t>AWS,</w:t>
            </w:r>
            <w:r w:rsidR="00007EA0" w:rsidRPr="004D22BA">
              <w:rPr>
                <w:rFonts w:ascii="Times New Roman" w:hAnsi="Times New Roman" w:cs="Times New Roman"/>
                <w:b/>
                <w:bCs/>
              </w:rPr>
              <w:t>Google Compute Engine</w:t>
            </w:r>
            <w:r w:rsidR="00007EA0" w:rsidRPr="004D22BA">
              <w:rPr>
                <w:rFonts w:ascii="Times New Roman" w:hAnsi="Times New Roman" w:cs="Times New Roman"/>
              </w:rPr>
              <w:t xml:space="preserve">, </w:t>
            </w:r>
            <w:r w:rsidR="00007EA0" w:rsidRPr="004D22BA">
              <w:rPr>
                <w:rFonts w:ascii="Times New Roman" w:hAnsi="Times New Roman" w:cs="Times New Roman"/>
                <w:b/>
                <w:bCs/>
              </w:rPr>
              <w:t>Google Kubernetes Engine – GKE</w:t>
            </w:r>
            <w:r w:rsidR="00007EA0" w:rsidRPr="004D22BA">
              <w:rPr>
                <w:rFonts w:ascii="Times New Roman" w:hAnsi="Times New Roman" w:cs="Times New Roman"/>
              </w:rPr>
              <w:t xml:space="preserve">, </w:t>
            </w:r>
            <w:r w:rsidR="00007EA0" w:rsidRPr="004D22BA">
              <w:rPr>
                <w:rFonts w:ascii="Times New Roman" w:hAnsi="Times New Roman" w:cs="Times New Roman"/>
                <w:b/>
                <w:bCs/>
              </w:rPr>
              <w:t>Google Cloud SQL, Google Big Query, Google Cloud Build</w:t>
            </w:r>
            <w:r w:rsidRPr="004D22BA">
              <w:rPr>
                <w:rFonts w:ascii="Times New Roman" w:hAnsi="Times New Roman" w:cs="Times New Roman"/>
              </w:rPr>
              <w:t>) and automation (using Cypress, scripting)</w:t>
            </w:r>
            <w:r w:rsidR="00007EA0" w:rsidRPr="004D22BA">
              <w:rPr>
                <w:rFonts w:ascii="Times New Roman" w:hAnsi="Times New Roman" w:cs="Times New Roman"/>
              </w:rPr>
              <w:t xml:space="preserve"> and </w:t>
            </w:r>
            <w:bookmarkStart w:id="1" w:name="OLE_LINK1"/>
            <w:r w:rsidR="00007EA0" w:rsidRPr="004D22BA">
              <w:rPr>
                <w:rFonts w:ascii="Times New Roman" w:hAnsi="Times New Roman" w:cs="Times New Roman"/>
              </w:rPr>
              <w:t xml:space="preserve">monitoring using </w:t>
            </w:r>
            <w:r w:rsidR="00007EA0" w:rsidRPr="004D22BA">
              <w:rPr>
                <w:rFonts w:ascii="Times New Roman" w:hAnsi="Times New Roman" w:cs="Times New Roman"/>
                <w:b/>
                <w:bCs/>
              </w:rPr>
              <w:t xml:space="preserve">Google Cloud Logging </w:t>
            </w:r>
            <w:r w:rsidR="00007EA0" w:rsidRPr="004D22BA">
              <w:rPr>
                <w:rFonts w:ascii="Times New Roman" w:hAnsi="Times New Roman" w:cs="Times New Roman"/>
              </w:rPr>
              <w:t>and</w:t>
            </w:r>
            <w:r w:rsidR="00007EA0" w:rsidRPr="004D22BA">
              <w:rPr>
                <w:rFonts w:ascii="Times New Roman" w:hAnsi="Times New Roman" w:cs="Times New Roman"/>
                <w:b/>
                <w:bCs/>
              </w:rPr>
              <w:t xml:space="preserve"> Google Cloud Monitoring</w:t>
            </w:r>
            <w:r w:rsidRPr="004D22BA">
              <w:rPr>
                <w:rFonts w:ascii="Times New Roman" w:hAnsi="Times New Roman" w:cs="Times New Roman"/>
              </w:rPr>
              <w:t>.</w:t>
            </w:r>
            <w:bookmarkEnd w:id="1"/>
          </w:p>
          <w:p w:rsidR="00075CC0" w:rsidRPr="004D22BA" w:rsidRDefault="00075CC0" w:rsidP="008D6C3B">
            <w:pPr>
              <w:pStyle w:val="ListParagraph"/>
              <w:numPr>
                <w:ilvl w:val="0"/>
                <w:numId w:val="11"/>
              </w:numPr>
              <w:tabs>
                <w:tab w:val="left" w:pos="720"/>
              </w:tabs>
              <w:spacing w:after="0"/>
              <w:ind w:left="360"/>
              <w:rPr>
                <w:rFonts w:ascii="Times New Roman" w:hAnsi="Times New Roman" w:cs="Times New Roman"/>
              </w:rPr>
            </w:pPr>
            <w:r w:rsidRPr="004D22BA">
              <w:rPr>
                <w:rFonts w:ascii="Times New Roman" w:hAnsi="Times New Roman" w:cs="Times New Roman"/>
              </w:rPr>
              <w:t xml:space="preserve">Achieved </w:t>
            </w:r>
            <w:r w:rsidR="008D6C3B" w:rsidRPr="004D22BA">
              <w:rPr>
                <w:rFonts w:ascii="Times New Roman" w:hAnsi="Times New Roman" w:cs="Times New Roman"/>
              </w:rPr>
              <w:t>6</w:t>
            </w:r>
            <w:r w:rsidRPr="004D22BA">
              <w:rPr>
                <w:rFonts w:ascii="Times New Roman" w:hAnsi="Times New Roman" w:cs="Times New Roman"/>
              </w:rPr>
              <w:t xml:space="preserve">0% time reduction on regular Risk identification jobs by fixing performance issues and automating file reads from various sources. </w:t>
            </w:r>
          </w:p>
        </w:tc>
      </w:tr>
      <w:tr w:rsidR="00955D30" w:rsidRPr="004D22BA" w:rsidTr="000B2A9A">
        <w:trPr>
          <w:trHeight w:val="514"/>
        </w:trPr>
        <w:tc>
          <w:tcPr>
            <w:tcW w:w="2093" w:type="dxa"/>
            <w:shd w:val="clear" w:color="auto" w:fill="auto"/>
          </w:tcPr>
          <w:p w:rsidR="00955D30" w:rsidRPr="004D22BA" w:rsidRDefault="003176CA" w:rsidP="00C34776">
            <w:pPr>
              <w:snapToGrid w:val="0"/>
              <w:rPr>
                <w:b/>
                <w:sz w:val="22"/>
                <w:szCs w:val="22"/>
              </w:rPr>
            </w:pPr>
            <w:r w:rsidRPr="004D22BA">
              <w:rPr>
                <w:b/>
                <w:sz w:val="22"/>
                <w:szCs w:val="22"/>
              </w:rPr>
              <w:t>Tools/Specifications</w:t>
            </w:r>
          </w:p>
        </w:tc>
        <w:tc>
          <w:tcPr>
            <w:tcW w:w="9490" w:type="dxa"/>
            <w:shd w:val="clear" w:color="auto" w:fill="auto"/>
          </w:tcPr>
          <w:p w:rsidR="00955D30" w:rsidRPr="004D22BA" w:rsidRDefault="00FC06ED" w:rsidP="00FD09B1">
            <w:pPr>
              <w:tabs>
                <w:tab w:val="left" w:pos="720"/>
              </w:tabs>
              <w:rPr>
                <w:sz w:val="22"/>
                <w:szCs w:val="22"/>
              </w:rPr>
            </w:pPr>
            <w:r w:rsidRPr="004D22BA">
              <w:rPr>
                <w:b/>
                <w:bCs/>
                <w:sz w:val="22"/>
                <w:szCs w:val="22"/>
              </w:rPr>
              <w:t>Python</w:t>
            </w:r>
            <w:r w:rsidR="004B3C75" w:rsidRPr="004D22BA">
              <w:rPr>
                <w:b/>
                <w:bCs/>
                <w:sz w:val="22"/>
                <w:szCs w:val="22"/>
              </w:rPr>
              <w:t xml:space="preserve"> 3.x</w:t>
            </w:r>
            <w:r w:rsidRPr="004D22BA">
              <w:rPr>
                <w:sz w:val="22"/>
                <w:szCs w:val="22"/>
              </w:rPr>
              <w:t>, J</w:t>
            </w:r>
            <w:r w:rsidRPr="004D22BA">
              <w:rPr>
                <w:b/>
                <w:bCs/>
                <w:sz w:val="22"/>
                <w:szCs w:val="22"/>
              </w:rPr>
              <w:t>ava</w:t>
            </w:r>
            <w:r w:rsidR="004B3C75" w:rsidRPr="004D22BA">
              <w:rPr>
                <w:b/>
                <w:bCs/>
                <w:sz w:val="22"/>
                <w:szCs w:val="22"/>
              </w:rPr>
              <w:t xml:space="preserve"> 11</w:t>
            </w:r>
            <w:r w:rsidRPr="004D22BA">
              <w:rPr>
                <w:sz w:val="22"/>
                <w:szCs w:val="22"/>
              </w:rPr>
              <w:t>,</w:t>
            </w:r>
            <w:r w:rsidR="00590EEE" w:rsidRPr="004D22BA">
              <w:rPr>
                <w:sz w:val="22"/>
                <w:szCs w:val="22"/>
              </w:rPr>
              <w:t xml:space="preserve"> Spring Boot,</w:t>
            </w:r>
            <w:r w:rsidRPr="004D22BA">
              <w:rPr>
                <w:sz w:val="22"/>
                <w:szCs w:val="22"/>
              </w:rPr>
              <w:t xml:space="preserve"> JavaScript, </w:t>
            </w:r>
            <w:r w:rsidR="0050147A" w:rsidRPr="004D22BA">
              <w:rPr>
                <w:sz w:val="22"/>
                <w:szCs w:val="22"/>
              </w:rPr>
              <w:t xml:space="preserve">GPT3.5, </w:t>
            </w:r>
            <w:r w:rsidRPr="004D22BA">
              <w:rPr>
                <w:sz w:val="22"/>
                <w:szCs w:val="22"/>
              </w:rPr>
              <w:t>MariaDB, Grafana</w:t>
            </w:r>
            <w:r w:rsidR="00075CC0" w:rsidRPr="004D22BA">
              <w:rPr>
                <w:sz w:val="22"/>
                <w:szCs w:val="22"/>
              </w:rPr>
              <w:t>, Jira, Jenkins, PCF</w:t>
            </w:r>
            <w:r w:rsidR="00467841" w:rsidRPr="004D22BA">
              <w:rPr>
                <w:sz w:val="22"/>
                <w:szCs w:val="22"/>
              </w:rPr>
              <w:t xml:space="preserve">, </w:t>
            </w:r>
            <w:r w:rsidR="007B3C47" w:rsidRPr="004D22BA">
              <w:rPr>
                <w:b/>
                <w:bCs/>
                <w:sz w:val="22"/>
                <w:szCs w:val="22"/>
              </w:rPr>
              <w:t>Amazon Web Services</w:t>
            </w:r>
            <w:r w:rsidR="007B3C47" w:rsidRPr="004D22BA">
              <w:rPr>
                <w:sz w:val="22"/>
                <w:szCs w:val="22"/>
              </w:rPr>
              <w:t xml:space="preserve"> (</w:t>
            </w:r>
            <w:r w:rsidR="007B3C47" w:rsidRPr="004D22BA">
              <w:rPr>
                <w:b/>
                <w:bCs/>
                <w:sz w:val="22"/>
                <w:szCs w:val="22"/>
              </w:rPr>
              <w:t>AWS</w:t>
            </w:r>
            <w:r w:rsidR="007B3C47" w:rsidRPr="004D22BA">
              <w:rPr>
                <w:sz w:val="22"/>
                <w:szCs w:val="22"/>
              </w:rPr>
              <w:t xml:space="preserve"> - EC2, Cognito, CloudFront, DynamoDB, Lambda, SQS</w:t>
            </w:r>
            <w:r w:rsidR="00A266C8" w:rsidRPr="004D22BA">
              <w:rPr>
                <w:sz w:val="22"/>
                <w:szCs w:val="22"/>
              </w:rPr>
              <w:t>, S3</w:t>
            </w:r>
            <w:r w:rsidR="007B3C47" w:rsidRPr="004D22BA">
              <w:rPr>
                <w:sz w:val="22"/>
                <w:szCs w:val="22"/>
              </w:rPr>
              <w:t xml:space="preserve">), </w:t>
            </w:r>
            <w:r w:rsidR="00B54561" w:rsidRPr="004D22BA">
              <w:rPr>
                <w:b/>
                <w:bCs/>
                <w:sz w:val="22"/>
                <w:szCs w:val="22"/>
              </w:rPr>
              <w:t>Cassandra</w:t>
            </w:r>
            <w:r w:rsidR="00B54561" w:rsidRPr="004D22BA">
              <w:rPr>
                <w:sz w:val="22"/>
                <w:szCs w:val="22"/>
              </w:rPr>
              <w:t xml:space="preserve">, </w:t>
            </w:r>
            <w:r w:rsidR="00602887" w:rsidRPr="004D22BA">
              <w:rPr>
                <w:b/>
                <w:bCs/>
                <w:sz w:val="22"/>
                <w:szCs w:val="22"/>
              </w:rPr>
              <w:t>N</w:t>
            </w:r>
            <w:r w:rsidR="00602887" w:rsidRPr="004D22BA">
              <w:rPr>
                <w:b/>
                <w:bCs/>
                <w:sz w:val="22"/>
                <w:szCs w:val="22"/>
              </w:rPr>
              <w:t>o</w:t>
            </w:r>
            <w:r w:rsidR="00602887" w:rsidRPr="004D22BA">
              <w:rPr>
                <w:b/>
                <w:bCs/>
                <w:sz w:val="22"/>
                <w:szCs w:val="22"/>
              </w:rPr>
              <w:t>deJS</w:t>
            </w:r>
            <w:r w:rsidR="00602887" w:rsidRPr="004D22BA">
              <w:rPr>
                <w:sz w:val="22"/>
                <w:szCs w:val="22"/>
              </w:rPr>
              <w:t xml:space="preserve">, </w:t>
            </w:r>
            <w:r w:rsidR="006F6EFC" w:rsidRPr="004D22BA">
              <w:rPr>
                <w:b/>
                <w:bCs/>
                <w:sz w:val="22"/>
                <w:szCs w:val="22"/>
              </w:rPr>
              <w:t>G</w:t>
            </w:r>
            <w:r w:rsidR="006D6423" w:rsidRPr="004D22BA">
              <w:rPr>
                <w:b/>
                <w:bCs/>
                <w:sz w:val="22"/>
                <w:szCs w:val="22"/>
              </w:rPr>
              <w:t xml:space="preserve">oogle </w:t>
            </w:r>
            <w:r w:rsidR="006F6EFC" w:rsidRPr="004D22BA">
              <w:rPr>
                <w:b/>
                <w:bCs/>
                <w:sz w:val="22"/>
                <w:szCs w:val="22"/>
              </w:rPr>
              <w:t>C</w:t>
            </w:r>
            <w:r w:rsidR="006D6423" w:rsidRPr="004D22BA">
              <w:rPr>
                <w:b/>
                <w:bCs/>
                <w:sz w:val="22"/>
                <w:szCs w:val="22"/>
              </w:rPr>
              <w:t xml:space="preserve">loud </w:t>
            </w:r>
            <w:r w:rsidR="006F6EFC" w:rsidRPr="004D22BA">
              <w:rPr>
                <w:b/>
                <w:bCs/>
                <w:sz w:val="22"/>
                <w:szCs w:val="22"/>
              </w:rPr>
              <w:t>P</w:t>
            </w:r>
            <w:r w:rsidR="006D6423" w:rsidRPr="004D22BA">
              <w:rPr>
                <w:b/>
                <w:bCs/>
                <w:sz w:val="22"/>
                <w:szCs w:val="22"/>
              </w:rPr>
              <w:t>latform (GCP)</w:t>
            </w:r>
            <w:r w:rsidR="006F6EFC" w:rsidRPr="004D22BA">
              <w:rPr>
                <w:sz w:val="22"/>
                <w:szCs w:val="22"/>
              </w:rPr>
              <w:t xml:space="preserve">, </w:t>
            </w:r>
            <w:r w:rsidR="00007EA0" w:rsidRPr="004D22BA">
              <w:rPr>
                <w:b/>
                <w:bCs/>
                <w:sz w:val="22"/>
                <w:szCs w:val="22"/>
              </w:rPr>
              <w:t>Docker, Google Kubernetes Engine (GKE)</w:t>
            </w:r>
            <w:r w:rsidR="00007EA0" w:rsidRPr="004D22BA">
              <w:rPr>
                <w:sz w:val="22"/>
                <w:szCs w:val="22"/>
              </w:rPr>
              <w:t xml:space="preserve">, </w:t>
            </w:r>
            <w:r w:rsidR="00007EA0" w:rsidRPr="004D22BA">
              <w:rPr>
                <w:b/>
                <w:bCs/>
                <w:sz w:val="22"/>
                <w:szCs w:val="22"/>
              </w:rPr>
              <w:t>Google Cloud SQL</w:t>
            </w:r>
            <w:r w:rsidR="00007EA0" w:rsidRPr="004D22BA">
              <w:rPr>
                <w:sz w:val="22"/>
                <w:szCs w:val="22"/>
              </w:rPr>
              <w:t xml:space="preserve">, Google Big Query, </w:t>
            </w:r>
            <w:r w:rsidR="00007EA0" w:rsidRPr="004D22BA">
              <w:rPr>
                <w:b/>
                <w:bCs/>
                <w:sz w:val="22"/>
                <w:szCs w:val="22"/>
              </w:rPr>
              <w:t>Google App Engine,</w:t>
            </w:r>
            <w:r w:rsidR="00007EA0" w:rsidRPr="004D22BA">
              <w:rPr>
                <w:sz w:val="22"/>
                <w:szCs w:val="22"/>
              </w:rPr>
              <w:t xml:space="preserve"> Google Cloud Monitoring and Logging, </w:t>
            </w:r>
            <w:r w:rsidR="00467841" w:rsidRPr="004D22BA">
              <w:rPr>
                <w:b/>
                <w:bCs/>
                <w:sz w:val="22"/>
                <w:szCs w:val="22"/>
              </w:rPr>
              <w:t>React</w:t>
            </w:r>
            <w:r w:rsidR="00075CC0" w:rsidRPr="004D22BA">
              <w:rPr>
                <w:sz w:val="22"/>
                <w:szCs w:val="22"/>
              </w:rPr>
              <w:t xml:space="preserve"> and </w:t>
            </w:r>
            <w:r w:rsidR="00426F72" w:rsidRPr="004D22BA">
              <w:rPr>
                <w:b/>
                <w:bCs/>
                <w:sz w:val="22"/>
                <w:szCs w:val="22"/>
              </w:rPr>
              <w:t>A</w:t>
            </w:r>
            <w:r w:rsidR="00426F72" w:rsidRPr="004D22BA">
              <w:rPr>
                <w:b/>
                <w:bCs/>
                <w:sz w:val="22"/>
                <w:szCs w:val="22"/>
              </w:rPr>
              <w:t>n</w:t>
            </w:r>
            <w:r w:rsidR="00426F72" w:rsidRPr="004D22BA">
              <w:rPr>
                <w:b/>
                <w:bCs/>
                <w:sz w:val="22"/>
                <w:szCs w:val="22"/>
              </w:rPr>
              <w:t>gular</w:t>
            </w:r>
            <w:r w:rsidR="004B3C75" w:rsidRPr="004D22BA">
              <w:rPr>
                <w:b/>
                <w:bCs/>
                <w:sz w:val="22"/>
                <w:szCs w:val="22"/>
              </w:rPr>
              <w:t xml:space="preserve"> 15</w:t>
            </w:r>
            <w:r w:rsidRPr="004D22BA">
              <w:rPr>
                <w:sz w:val="22"/>
                <w:szCs w:val="22"/>
              </w:rPr>
              <w:t xml:space="preserve"> etc.</w:t>
            </w:r>
          </w:p>
        </w:tc>
      </w:tr>
    </w:tbl>
    <w:p w:rsidR="006C020E" w:rsidRPr="004D22BA" w:rsidRDefault="006C020E" w:rsidP="009C5612">
      <w:pPr>
        <w:outlineLvl w:val="0"/>
        <w:rPr>
          <w:b/>
          <w:sz w:val="22"/>
          <w:szCs w:val="22"/>
        </w:rPr>
      </w:pPr>
    </w:p>
    <w:p w:rsidR="006C020E" w:rsidRPr="004D22BA" w:rsidRDefault="00C23D66" w:rsidP="00FC06ED">
      <w:pPr>
        <w:tabs>
          <w:tab w:val="left" w:pos="900"/>
        </w:tabs>
        <w:suppressAutoHyphens/>
        <w:jc w:val="both"/>
        <w:rPr>
          <w:b/>
          <w:sz w:val="22"/>
          <w:szCs w:val="22"/>
        </w:rPr>
      </w:pPr>
      <w:r>
        <w:rPr>
          <w:b/>
          <w:sz w:val="22"/>
          <w:szCs w:val="22"/>
        </w:rPr>
        <w:t xml:space="preserve">Us2.AI </w:t>
      </w:r>
    </w:p>
    <w:p w:rsidR="00FC06ED" w:rsidRPr="004D22BA" w:rsidRDefault="006C020E" w:rsidP="006C020E">
      <w:pPr>
        <w:tabs>
          <w:tab w:val="left" w:pos="900"/>
        </w:tabs>
        <w:suppressAutoHyphens/>
        <w:jc w:val="both"/>
        <w:rPr>
          <w:b/>
          <w:sz w:val="22"/>
          <w:szCs w:val="22"/>
        </w:rPr>
      </w:pPr>
      <w:r w:rsidRPr="004D22BA">
        <w:rPr>
          <w:b/>
          <w:i/>
          <w:iCs/>
          <w:sz w:val="22"/>
          <w:szCs w:val="22"/>
        </w:rPr>
        <w:t xml:space="preserve">Full Stack </w:t>
      </w:r>
      <w:r w:rsidR="00C40BE4" w:rsidRPr="004D22BA">
        <w:rPr>
          <w:b/>
          <w:i/>
          <w:iCs/>
          <w:sz w:val="22"/>
          <w:szCs w:val="22"/>
        </w:rPr>
        <w:t>Developer</w:t>
      </w:r>
      <w:r w:rsidR="004D22BA">
        <w:rPr>
          <w:b/>
          <w:i/>
          <w:iCs/>
          <w:sz w:val="22"/>
          <w:szCs w:val="22"/>
        </w:rPr>
        <w:tab/>
      </w:r>
      <w:r w:rsidR="004D22BA">
        <w:rPr>
          <w:b/>
          <w:i/>
          <w:iCs/>
          <w:sz w:val="22"/>
          <w:szCs w:val="22"/>
        </w:rPr>
        <w:tab/>
      </w:r>
      <w:r w:rsidR="004D22BA">
        <w:rPr>
          <w:b/>
          <w:i/>
          <w:iCs/>
          <w:sz w:val="22"/>
          <w:szCs w:val="22"/>
        </w:rPr>
        <w:tab/>
      </w:r>
      <w:r w:rsidR="004D22BA">
        <w:rPr>
          <w:b/>
          <w:i/>
          <w:iCs/>
          <w:sz w:val="22"/>
          <w:szCs w:val="22"/>
        </w:rPr>
        <w:tab/>
      </w:r>
      <w:r w:rsidR="004D22BA">
        <w:rPr>
          <w:b/>
          <w:i/>
          <w:iCs/>
          <w:sz w:val="22"/>
          <w:szCs w:val="22"/>
        </w:rPr>
        <w:tab/>
      </w:r>
      <w:r w:rsidR="004D22BA">
        <w:rPr>
          <w:b/>
          <w:i/>
          <w:iCs/>
          <w:sz w:val="22"/>
          <w:szCs w:val="22"/>
        </w:rPr>
        <w:tab/>
      </w:r>
      <w:r w:rsidR="004D22BA">
        <w:rPr>
          <w:b/>
          <w:i/>
          <w:iCs/>
          <w:sz w:val="22"/>
          <w:szCs w:val="22"/>
        </w:rPr>
        <w:tab/>
      </w:r>
      <w:r w:rsidR="004D22BA">
        <w:rPr>
          <w:b/>
          <w:i/>
          <w:iCs/>
          <w:sz w:val="22"/>
          <w:szCs w:val="22"/>
        </w:rPr>
        <w:tab/>
      </w:r>
      <w:r w:rsidR="004D22BA">
        <w:rPr>
          <w:b/>
          <w:i/>
          <w:iCs/>
          <w:sz w:val="22"/>
          <w:szCs w:val="22"/>
        </w:rPr>
        <w:tab/>
        <w:t xml:space="preserve">           </w:t>
      </w:r>
      <w:r w:rsidR="004D22BA">
        <w:rPr>
          <w:b/>
          <w:sz w:val="22"/>
          <w:szCs w:val="22"/>
        </w:rPr>
        <w:t xml:space="preserve">    </w:t>
      </w:r>
      <w:r w:rsidR="000B2A9A">
        <w:rPr>
          <w:b/>
          <w:sz w:val="22"/>
          <w:szCs w:val="22"/>
        </w:rPr>
        <w:t xml:space="preserve"> </w:t>
      </w:r>
      <w:r w:rsidR="000B2A9A">
        <w:rPr>
          <w:b/>
          <w:bCs/>
          <w:sz w:val="22"/>
          <w:szCs w:val="22"/>
        </w:rPr>
        <w:t xml:space="preserve">Mar </w:t>
      </w:r>
      <w:r w:rsidR="00FC06ED" w:rsidRPr="004D22BA">
        <w:rPr>
          <w:b/>
          <w:bCs/>
          <w:sz w:val="22"/>
          <w:szCs w:val="22"/>
        </w:rPr>
        <w:t>2021 – Oct 2022</w:t>
      </w:r>
    </w:p>
    <w:p w:rsidR="00FC06ED" w:rsidRPr="004D22BA" w:rsidRDefault="00FC06ED" w:rsidP="00FC06ED">
      <w:pPr>
        <w:rPr>
          <w:b/>
          <w:sz w:val="22"/>
          <w:szCs w:val="22"/>
        </w:rPr>
      </w:pPr>
    </w:p>
    <w:tbl>
      <w:tblPr>
        <w:tblW w:w="11441" w:type="dxa"/>
        <w:tblLayout w:type="fixed"/>
        <w:tblLook w:val="0000"/>
      </w:tblPr>
      <w:tblGrid>
        <w:gridCol w:w="1951"/>
        <w:gridCol w:w="9490"/>
      </w:tblGrid>
      <w:tr w:rsidR="00FC06ED" w:rsidRPr="004D22BA" w:rsidTr="00064CD6">
        <w:trPr>
          <w:trHeight w:val="203"/>
        </w:trPr>
        <w:tc>
          <w:tcPr>
            <w:tcW w:w="1951" w:type="dxa"/>
            <w:shd w:val="clear" w:color="auto" w:fill="auto"/>
          </w:tcPr>
          <w:p w:rsidR="00FC06ED" w:rsidRPr="004D22BA" w:rsidRDefault="00FC06ED" w:rsidP="00A464BE">
            <w:pPr>
              <w:snapToGrid w:val="0"/>
              <w:rPr>
                <w:sz w:val="22"/>
                <w:szCs w:val="22"/>
              </w:rPr>
            </w:pPr>
            <w:r w:rsidRPr="004D22BA">
              <w:rPr>
                <w:b/>
                <w:sz w:val="22"/>
                <w:szCs w:val="22"/>
              </w:rPr>
              <w:t>Title</w:t>
            </w:r>
            <w:r w:rsidRPr="004D22BA">
              <w:rPr>
                <w:b/>
                <w:sz w:val="22"/>
                <w:szCs w:val="22"/>
              </w:rPr>
              <w:tab/>
            </w:r>
          </w:p>
        </w:tc>
        <w:tc>
          <w:tcPr>
            <w:tcW w:w="9490" w:type="dxa"/>
            <w:shd w:val="clear" w:color="auto" w:fill="auto"/>
          </w:tcPr>
          <w:p w:rsidR="00FC06ED" w:rsidRPr="004D22BA" w:rsidRDefault="00FC06ED" w:rsidP="00A464BE">
            <w:pPr>
              <w:snapToGrid w:val="0"/>
              <w:rPr>
                <w:sz w:val="22"/>
                <w:szCs w:val="22"/>
              </w:rPr>
            </w:pPr>
            <w:r w:rsidRPr="004D22BA">
              <w:rPr>
                <w:sz w:val="22"/>
                <w:szCs w:val="22"/>
              </w:rPr>
              <w:t>Us2.AI platform</w:t>
            </w:r>
          </w:p>
        </w:tc>
      </w:tr>
    </w:tbl>
    <w:p w:rsidR="00FC06ED" w:rsidRPr="004D22BA" w:rsidRDefault="00FC06ED" w:rsidP="00FC06ED">
      <w:pPr>
        <w:rPr>
          <w:sz w:val="22"/>
          <w:szCs w:val="22"/>
        </w:rPr>
        <w:sectPr w:rsidR="00FC06ED" w:rsidRPr="004D22BA" w:rsidSect="006C7E5D">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600" w:charSpace="40960"/>
        </w:sectPr>
      </w:pPr>
    </w:p>
    <w:tbl>
      <w:tblPr>
        <w:tblW w:w="11583" w:type="dxa"/>
        <w:tblLayout w:type="fixed"/>
        <w:tblLook w:val="0000"/>
      </w:tblPr>
      <w:tblGrid>
        <w:gridCol w:w="2093"/>
        <w:gridCol w:w="9490"/>
      </w:tblGrid>
      <w:tr w:rsidR="00FC06ED" w:rsidRPr="004D22BA" w:rsidTr="000B2A9A">
        <w:tc>
          <w:tcPr>
            <w:tcW w:w="2093" w:type="dxa"/>
            <w:shd w:val="clear" w:color="auto" w:fill="auto"/>
          </w:tcPr>
          <w:p w:rsidR="00FC06ED" w:rsidRPr="004D22BA" w:rsidRDefault="00FC06ED" w:rsidP="00A464BE">
            <w:pPr>
              <w:snapToGrid w:val="0"/>
              <w:rPr>
                <w:sz w:val="22"/>
                <w:szCs w:val="22"/>
              </w:rPr>
            </w:pPr>
            <w:r w:rsidRPr="004D22BA">
              <w:rPr>
                <w:b/>
                <w:sz w:val="22"/>
                <w:szCs w:val="22"/>
              </w:rPr>
              <w:lastRenderedPageBreak/>
              <w:t>Synopsis</w:t>
            </w:r>
          </w:p>
        </w:tc>
        <w:tc>
          <w:tcPr>
            <w:tcW w:w="9490" w:type="dxa"/>
            <w:shd w:val="clear" w:color="auto" w:fill="auto"/>
          </w:tcPr>
          <w:p w:rsidR="00FC06ED" w:rsidRPr="004D22BA" w:rsidRDefault="00FC06ED" w:rsidP="00A464BE">
            <w:pPr>
              <w:tabs>
                <w:tab w:val="left" w:pos="720"/>
              </w:tabs>
              <w:rPr>
                <w:sz w:val="22"/>
                <w:szCs w:val="22"/>
              </w:rPr>
            </w:pPr>
            <w:r w:rsidRPr="004D22BA">
              <w:rPr>
                <w:sz w:val="22"/>
                <w:szCs w:val="22"/>
              </w:rPr>
              <w:t>Us2.ai is automating the fight against heart disease, using AI software to simplify and democratize ultr</w:t>
            </w:r>
            <w:r w:rsidRPr="004D22BA">
              <w:rPr>
                <w:sz w:val="22"/>
                <w:szCs w:val="22"/>
              </w:rPr>
              <w:t>a</w:t>
            </w:r>
            <w:r w:rsidRPr="004D22BA">
              <w:rPr>
                <w:sz w:val="22"/>
                <w:szCs w:val="22"/>
              </w:rPr>
              <w:t>sound of the heart, the most commonly used tool for the detection of cardiovascular risk.</w:t>
            </w:r>
          </w:p>
        </w:tc>
      </w:tr>
      <w:tr w:rsidR="00FC06ED" w:rsidRPr="004D22BA" w:rsidTr="000B2A9A">
        <w:trPr>
          <w:trHeight w:val="664"/>
        </w:trPr>
        <w:tc>
          <w:tcPr>
            <w:tcW w:w="2093" w:type="dxa"/>
            <w:shd w:val="clear" w:color="auto" w:fill="auto"/>
          </w:tcPr>
          <w:p w:rsidR="00FC06ED" w:rsidRPr="004D22BA" w:rsidRDefault="00FC06ED" w:rsidP="00A464BE">
            <w:pPr>
              <w:snapToGrid w:val="0"/>
              <w:rPr>
                <w:b/>
                <w:sz w:val="22"/>
                <w:szCs w:val="22"/>
              </w:rPr>
            </w:pPr>
          </w:p>
          <w:p w:rsidR="007A7082" w:rsidRPr="004D22BA" w:rsidRDefault="007A7082" w:rsidP="007A7082">
            <w:pPr>
              <w:rPr>
                <w:b/>
                <w:sz w:val="22"/>
                <w:szCs w:val="22"/>
              </w:rPr>
            </w:pPr>
            <w:r w:rsidRPr="004D22BA">
              <w:rPr>
                <w:b/>
                <w:sz w:val="22"/>
                <w:szCs w:val="22"/>
              </w:rPr>
              <w:t>Contributions &amp; Achievements</w:t>
            </w:r>
          </w:p>
          <w:p w:rsidR="00FC06ED" w:rsidRPr="004D22BA" w:rsidRDefault="00FC06ED" w:rsidP="00A464BE">
            <w:pPr>
              <w:rPr>
                <w:b/>
                <w:sz w:val="22"/>
                <w:szCs w:val="22"/>
              </w:rPr>
            </w:pPr>
          </w:p>
        </w:tc>
        <w:tc>
          <w:tcPr>
            <w:tcW w:w="9490" w:type="dxa"/>
            <w:shd w:val="clear" w:color="auto" w:fill="auto"/>
          </w:tcPr>
          <w:p w:rsidR="008D6C3B" w:rsidRPr="004D22BA" w:rsidRDefault="004E158E" w:rsidP="008D6C3B">
            <w:pPr>
              <w:pStyle w:val="ListParagraph"/>
              <w:numPr>
                <w:ilvl w:val="0"/>
                <w:numId w:val="11"/>
              </w:numPr>
              <w:tabs>
                <w:tab w:val="left" w:pos="720"/>
              </w:tabs>
              <w:spacing w:after="0"/>
              <w:ind w:left="360"/>
              <w:rPr>
                <w:rFonts w:ascii="Times New Roman" w:hAnsi="Times New Roman" w:cs="Times New Roman"/>
              </w:rPr>
            </w:pPr>
            <w:r w:rsidRPr="004D22BA">
              <w:rPr>
                <w:rFonts w:ascii="Times New Roman" w:hAnsi="Times New Roman" w:cs="Times New Roman"/>
              </w:rPr>
              <w:t>Part of Web development team that builds core UI, presentation of readings and image display with annotations on readings/markings done by sonographers</w:t>
            </w:r>
            <w:r w:rsidR="008D6C3B" w:rsidRPr="004D22BA">
              <w:rPr>
                <w:rFonts w:ascii="Times New Roman" w:hAnsi="Times New Roman" w:cs="Times New Roman"/>
              </w:rPr>
              <w:t>.</w:t>
            </w:r>
          </w:p>
          <w:p w:rsidR="008D6C3B" w:rsidRPr="004D22BA" w:rsidRDefault="008D6C3B" w:rsidP="008D6C3B">
            <w:pPr>
              <w:pStyle w:val="ListParagraph"/>
              <w:numPr>
                <w:ilvl w:val="0"/>
                <w:numId w:val="11"/>
              </w:numPr>
              <w:tabs>
                <w:tab w:val="left" w:pos="720"/>
              </w:tabs>
              <w:spacing w:after="0"/>
              <w:ind w:left="360"/>
              <w:rPr>
                <w:rFonts w:ascii="Times New Roman" w:hAnsi="Times New Roman" w:cs="Times New Roman"/>
              </w:rPr>
            </w:pPr>
            <w:r w:rsidRPr="004D22BA">
              <w:rPr>
                <w:rFonts w:ascii="Times New Roman" w:hAnsi="Times New Roman" w:cs="Times New Roman"/>
              </w:rPr>
              <w:t xml:space="preserve">Contributed to planning (using </w:t>
            </w:r>
            <w:r w:rsidR="004E158E" w:rsidRPr="004D22BA">
              <w:rPr>
                <w:rFonts w:ascii="Times New Roman" w:hAnsi="Times New Roman" w:cs="Times New Roman"/>
              </w:rPr>
              <w:t>Notion</w:t>
            </w:r>
            <w:r w:rsidRPr="004D22BA">
              <w:rPr>
                <w:rFonts w:ascii="Times New Roman" w:hAnsi="Times New Roman" w:cs="Times New Roman"/>
              </w:rPr>
              <w:t>), development (using Java, Python, Angular, Machine Lear</w:t>
            </w:r>
            <w:r w:rsidRPr="004D22BA">
              <w:rPr>
                <w:rFonts w:ascii="Times New Roman" w:hAnsi="Times New Roman" w:cs="Times New Roman"/>
              </w:rPr>
              <w:t>n</w:t>
            </w:r>
            <w:r w:rsidRPr="004D22BA">
              <w:rPr>
                <w:rFonts w:ascii="Times New Roman" w:hAnsi="Times New Roman" w:cs="Times New Roman"/>
              </w:rPr>
              <w:t>ing</w:t>
            </w:r>
            <w:r w:rsidR="004E158E" w:rsidRPr="004D22BA">
              <w:rPr>
                <w:rFonts w:ascii="Times New Roman" w:hAnsi="Times New Roman" w:cs="Times New Roman"/>
              </w:rPr>
              <w:t>, MongoDB, DynamoDB, SQS, MySQL</w:t>
            </w:r>
            <w:r w:rsidRPr="004D22BA">
              <w:rPr>
                <w:rFonts w:ascii="Times New Roman" w:hAnsi="Times New Roman" w:cs="Times New Roman"/>
              </w:rPr>
              <w:t xml:space="preserve">), deployment (using </w:t>
            </w:r>
            <w:r w:rsidR="006F6EFC" w:rsidRPr="004D22BA">
              <w:rPr>
                <w:rFonts w:ascii="Times New Roman" w:hAnsi="Times New Roman" w:cs="Times New Roman"/>
              </w:rPr>
              <w:t>G</w:t>
            </w:r>
            <w:r w:rsidR="00007EA0" w:rsidRPr="004D22BA">
              <w:rPr>
                <w:rFonts w:ascii="Times New Roman" w:hAnsi="Times New Roman" w:cs="Times New Roman"/>
              </w:rPr>
              <w:t>oogle Cloud Platform, Google Compute Engine</w:t>
            </w:r>
            <w:r w:rsidR="006F6EFC" w:rsidRPr="004D22BA">
              <w:rPr>
                <w:rFonts w:ascii="Times New Roman" w:hAnsi="Times New Roman" w:cs="Times New Roman"/>
              </w:rPr>
              <w:t>,</w:t>
            </w:r>
            <w:r w:rsidR="00007EA0" w:rsidRPr="004D22BA">
              <w:rPr>
                <w:rFonts w:ascii="Times New Roman" w:hAnsi="Times New Roman" w:cs="Times New Roman"/>
              </w:rPr>
              <w:t xml:space="preserve"> Google App Engine, Google Cloud Storage,</w:t>
            </w:r>
            <w:r w:rsidR="006F6EFC" w:rsidRPr="004D22BA">
              <w:rPr>
                <w:rFonts w:ascii="Times New Roman" w:hAnsi="Times New Roman" w:cs="Times New Roman"/>
              </w:rPr>
              <w:t xml:space="preserve"> AWS, </w:t>
            </w:r>
            <w:r w:rsidR="004E158E" w:rsidRPr="004D22BA">
              <w:rPr>
                <w:rFonts w:ascii="Times New Roman" w:hAnsi="Times New Roman" w:cs="Times New Roman"/>
              </w:rPr>
              <w:t>Azure</w:t>
            </w:r>
            <w:r w:rsidRPr="004D22BA">
              <w:rPr>
                <w:rFonts w:ascii="Times New Roman" w:hAnsi="Times New Roman" w:cs="Times New Roman"/>
              </w:rPr>
              <w:t>, Nexus</w:t>
            </w:r>
            <w:r w:rsidR="004E158E" w:rsidRPr="004D22BA">
              <w:rPr>
                <w:rFonts w:ascii="Times New Roman" w:hAnsi="Times New Roman" w:cs="Times New Roman"/>
              </w:rPr>
              <w:t>, CloudFront</w:t>
            </w:r>
            <w:r w:rsidRPr="004D22BA">
              <w:rPr>
                <w:rFonts w:ascii="Times New Roman" w:hAnsi="Times New Roman" w:cs="Times New Roman"/>
              </w:rPr>
              <w:t>) and automation (using Cypress, scripting)</w:t>
            </w:r>
            <w:r w:rsidR="00007EA0" w:rsidRPr="004D22BA">
              <w:rPr>
                <w:rFonts w:ascii="Times New Roman" w:hAnsi="Times New Roman" w:cs="Times New Roman"/>
              </w:rPr>
              <w:t xml:space="preserve"> monitoring using </w:t>
            </w:r>
            <w:r w:rsidR="00007EA0" w:rsidRPr="004D22BA">
              <w:rPr>
                <w:rFonts w:ascii="Times New Roman" w:hAnsi="Times New Roman" w:cs="Times New Roman"/>
                <w:b/>
                <w:bCs/>
              </w:rPr>
              <w:t xml:space="preserve">Google Cloud Logging </w:t>
            </w:r>
            <w:r w:rsidR="00007EA0" w:rsidRPr="004D22BA">
              <w:rPr>
                <w:rFonts w:ascii="Times New Roman" w:hAnsi="Times New Roman" w:cs="Times New Roman"/>
              </w:rPr>
              <w:t>and</w:t>
            </w:r>
            <w:r w:rsidR="00007EA0" w:rsidRPr="004D22BA">
              <w:rPr>
                <w:rFonts w:ascii="Times New Roman" w:hAnsi="Times New Roman" w:cs="Times New Roman"/>
                <w:b/>
                <w:bCs/>
              </w:rPr>
              <w:t xml:space="preserve"> Google Cloud Monitoring</w:t>
            </w:r>
            <w:r w:rsidR="00007EA0" w:rsidRPr="004D22BA">
              <w:rPr>
                <w:rFonts w:ascii="Times New Roman" w:hAnsi="Times New Roman" w:cs="Times New Roman"/>
              </w:rPr>
              <w:t>.</w:t>
            </w:r>
          </w:p>
          <w:p w:rsidR="00FC06ED" w:rsidRPr="004D22BA" w:rsidRDefault="003077B4" w:rsidP="008D6C3B">
            <w:pPr>
              <w:pStyle w:val="ListParagraph"/>
              <w:numPr>
                <w:ilvl w:val="0"/>
                <w:numId w:val="11"/>
              </w:numPr>
              <w:tabs>
                <w:tab w:val="left" w:pos="720"/>
              </w:tabs>
              <w:spacing w:after="0"/>
              <w:ind w:left="360"/>
              <w:rPr>
                <w:rFonts w:ascii="Times New Roman" w:hAnsi="Times New Roman" w:cs="Times New Roman"/>
              </w:rPr>
            </w:pPr>
            <w:r w:rsidRPr="004D22BA">
              <w:rPr>
                <w:rFonts w:ascii="Times New Roman" w:hAnsi="Times New Roman" w:cs="Times New Roman"/>
              </w:rPr>
              <w:t>Developed</w:t>
            </w:r>
            <w:r w:rsidR="004E158E" w:rsidRPr="004D22BA">
              <w:rPr>
                <w:rFonts w:ascii="Times New Roman" w:hAnsi="Times New Roman" w:cs="Times New Roman"/>
              </w:rPr>
              <w:t xml:space="preserve"> complex UIs to display annotations on images, prepared deployment scripts that gathers various dependencies on the fly</w:t>
            </w:r>
            <w:r w:rsidR="008D6C3B" w:rsidRPr="004D22BA">
              <w:rPr>
                <w:rFonts w:ascii="Times New Roman" w:hAnsi="Times New Roman" w:cs="Times New Roman"/>
              </w:rPr>
              <w:t>.</w:t>
            </w:r>
          </w:p>
          <w:p w:rsidR="004E158E" w:rsidRPr="004D22BA" w:rsidRDefault="004E158E" w:rsidP="008D6C3B">
            <w:pPr>
              <w:pStyle w:val="ListParagraph"/>
              <w:numPr>
                <w:ilvl w:val="0"/>
                <w:numId w:val="11"/>
              </w:numPr>
              <w:tabs>
                <w:tab w:val="left" w:pos="720"/>
              </w:tabs>
              <w:spacing w:after="0"/>
              <w:ind w:left="360"/>
              <w:rPr>
                <w:rFonts w:ascii="Times New Roman" w:hAnsi="Times New Roman" w:cs="Times New Roman"/>
              </w:rPr>
            </w:pPr>
            <w:r w:rsidRPr="004D22BA">
              <w:rPr>
                <w:rFonts w:ascii="Times New Roman" w:hAnsi="Times New Roman" w:cs="Times New Roman"/>
              </w:rPr>
              <w:t>Drove tech change initiatives to move from Standalone deployment to containerized deployments using Docker and Kubernetes, along with moving to Angular 11 at the same time.</w:t>
            </w:r>
          </w:p>
          <w:p w:rsidR="004E158E" w:rsidRPr="004D22BA" w:rsidRDefault="004E158E" w:rsidP="008D6C3B">
            <w:pPr>
              <w:pStyle w:val="ListParagraph"/>
              <w:numPr>
                <w:ilvl w:val="0"/>
                <w:numId w:val="11"/>
              </w:numPr>
              <w:tabs>
                <w:tab w:val="left" w:pos="720"/>
              </w:tabs>
              <w:spacing w:after="0"/>
              <w:ind w:left="360"/>
              <w:rPr>
                <w:rFonts w:ascii="Times New Roman" w:hAnsi="Times New Roman" w:cs="Times New Roman"/>
              </w:rPr>
            </w:pPr>
            <w:r w:rsidRPr="004D22BA">
              <w:rPr>
                <w:rFonts w:ascii="Times New Roman" w:hAnsi="Times New Roman" w:cs="Times New Roman"/>
              </w:rPr>
              <w:t>Learnt required AI/ML algorithms and contributed towards measurements generation portion of echo image processing.</w:t>
            </w:r>
          </w:p>
          <w:p w:rsidR="004E158E" w:rsidRPr="004D22BA" w:rsidRDefault="004E158E" w:rsidP="008D6C3B">
            <w:pPr>
              <w:pStyle w:val="ListParagraph"/>
              <w:numPr>
                <w:ilvl w:val="0"/>
                <w:numId w:val="11"/>
              </w:numPr>
              <w:tabs>
                <w:tab w:val="left" w:pos="720"/>
              </w:tabs>
              <w:spacing w:after="0"/>
              <w:ind w:left="360"/>
              <w:rPr>
                <w:rFonts w:ascii="Times New Roman" w:hAnsi="Times New Roman" w:cs="Times New Roman"/>
              </w:rPr>
            </w:pPr>
            <w:r w:rsidRPr="004D22BA">
              <w:rPr>
                <w:rFonts w:ascii="Times New Roman" w:hAnsi="Times New Roman" w:cs="Times New Roman"/>
              </w:rPr>
              <w:t>Developed, deployed and maintained Us2.ai website using WordPress.</w:t>
            </w:r>
          </w:p>
          <w:p w:rsidR="004E158E" w:rsidRPr="004D22BA" w:rsidRDefault="004E158E" w:rsidP="008D6C3B">
            <w:pPr>
              <w:pStyle w:val="ListParagraph"/>
              <w:numPr>
                <w:ilvl w:val="0"/>
                <w:numId w:val="11"/>
              </w:numPr>
              <w:tabs>
                <w:tab w:val="left" w:pos="720"/>
              </w:tabs>
              <w:spacing w:after="0"/>
              <w:ind w:left="360"/>
              <w:rPr>
                <w:rFonts w:ascii="Times New Roman" w:hAnsi="Times New Roman" w:cs="Times New Roman"/>
              </w:rPr>
            </w:pPr>
            <w:r w:rsidRPr="004D22BA">
              <w:rPr>
                <w:rFonts w:ascii="Times New Roman" w:hAnsi="Times New Roman" w:cs="Times New Roman"/>
              </w:rPr>
              <w:t xml:space="preserve">Spoke to multiple healthcare customers across Singapore and ran PoCs, </w:t>
            </w:r>
            <w:r w:rsidR="00C0379E" w:rsidRPr="004D22BA">
              <w:rPr>
                <w:rFonts w:ascii="Times New Roman" w:hAnsi="Times New Roman" w:cs="Times New Roman"/>
              </w:rPr>
              <w:t>presented product strength to many end-users which includes Sonographers, Doctors and Deans of medical universities. Also ran many successful</w:t>
            </w:r>
            <w:r w:rsidRPr="004D22BA">
              <w:rPr>
                <w:rFonts w:ascii="Times New Roman" w:hAnsi="Times New Roman" w:cs="Times New Roman"/>
              </w:rPr>
              <w:t xml:space="preserve"> deployments </w:t>
            </w:r>
            <w:r w:rsidR="00C0379E" w:rsidRPr="004D22BA">
              <w:rPr>
                <w:rFonts w:ascii="Times New Roman" w:hAnsi="Times New Roman" w:cs="Times New Roman"/>
              </w:rPr>
              <w:t>across these healthcare facilities.</w:t>
            </w:r>
          </w:p>
        </w:tc>
      </w:tr>
      <w:tr w:rsidR="00FC06ED" w:rsidRPr="004D22BA" w:rsidTr="000B2A9A">
        <w:trPr>
          <w:trHeight w:val="790"/>
        </w:trPr>
        <w:tc>
          <w:tcPr>
            <w:tcW w:w="2093" w:type="dxa"/>
            <w:shd w:val="clear" w:color="auto" w:fill="auto"/>
          </w:tcPr>
          <w:p w:rsidR="00C34776" w:rsidRPr="004D22BA" w:rsidRDefault="003176CA" w:rsidP="00FC06ED">
            <w:pPr>
              <w:snapToGrid w:val="0"/>
              <w:rPr>
                <w:b/>
                <w:sz w:val="22"/>
                <w:szCs w:val="22"/>
              </w:rPr>
            </w:pPr>
            <w:r w:rsidRPr="004D22BA">
              <w:rPr>
                <w:b/>
                <w:sz w:val="22"/>
                <w:szCs w:val="22"/>
              </w:rPr>
              <w:t>Tools/Specifications</w:t>
            </w:r>
          </w:p>
        </w:tc>
        <w:tc>
          <w:tcPr>
            <w:tcW w:w="9490" w:type="dxa"/>
            <w:shd w:val="clear" w:color="auto" w:fill="auto"/>
          </w:tcPr>
          <w:p w:rsidR="00FC06ED" w:rsidRPr="004D22BA" w:rsidRDefault="00FC06ED" w:rsidP="00A464BE">
            <w:pPr>
              <w:tabs>
                <w:tab w:val="left" w:pos="720"/>
              </w:tabs>
              <w:snapToGrid w:val="0"/>
              <w:rPr>
                <w:sz w:val="22"/>
                <w:szCs w:val="22"/>
              </w:rPr>
            </w:pPr>
          </w:p>
          <w:p w:rsidR="00FC06ED" w:rsidRPr="004D22BA" w:rsidRDefault="00FC06ED" w:rsidP="00A464BE">
            <w:pPr>
              <w:tabs>
                <w:tab w:val="left" w:pos="720"/>
              </w:tabs>
              <w:rPr>
                <w:sz w:val="22"/>
                <w:szCs w:val="22"/>
              </w:rPr>
            </w:pPr>
            <w:r w:rsidRPr="004D22BA">
              <w:rPr>
                <w:sz w:val="22"/>
                <w:szCs w:val="22"/>
              </w:rPr>
              <w:t xml:space="preserve">Python, Django, Angular, </w:t>
            </w:r>
            <w:r w:rsidR="0050147A" w:rsidRPr="004D22BA">
              <w:rPr>
                <w:sz w:val="22"/>
                <w:szCs w:val="22"/>
              </w:rPr>
              <w:t xml:space="preserve">Terraform, Redis, </w:t>
            </w:r>
            <w:r w:rsidR="009A4A43" w:rsidRPr="004D22BA">
              <w:rPr>
                <w:sz w:val="22"/>
                <w:szCs w:val="22"/>
              </w:rPr>
              <w:t>Amazon Web Services (</w:t>
            </w:r>
            <w:r w:rsidR="009A4A43" w:rsidRPr="004D22BA">
              <w:rPr>
                <w:b/>
                <w:bCs/>
                <w:sz w:val="22"/>
                <w:szCs w:val="22"/>
              </w:rPr>
              <w:t>AWS</w:t>
            </w:r>
            <w:r w:rsidR="009A4A43" w:rsidRPr="004D22BA">
              <w:rPr>
                <w:sz w:val="22"/>
                <w:szCs w:val="22"/>
              </w:rPr>
              <w:t xml:space="preserve"> - EC2, Cognito, CloudFront, DynamoDB, Lambda, SQS, S3), </w:t>
            </w:r>
            <w:r w:rsidR="009A4A43" w:rsidRPr="004D22BA">
              <w:rPr>
                <w:b/>
                <w:bCs/>
                <w:sz w:val="22"/>
                <w:szCs w:val="22"/>
              </w:rPr>
              <w:t>NodeJS</w:t>
            </w:r>
            <w:r w:rsidR="009A4A43" w:rsidRPr="004D22BA">
              <w:rPr>
                <w:sz w:val="22"/>
                <w:szCs w:val="22"/>
              </w:rPr>
              <w:t xml:space="preserve">, </w:t>
            </w:r>
            <w:r w:rsidR="009A4A43" w:rsidRPr="004D22BA">
              <w:rPr>
                <w:b/>
                <w:bCs/>
                <w:sz w:val="22"/>
                <w:szCs w:val="22"/>
              </w:rPr>
              <w:t>Google Cloud Platform (GCP)</w:t>
            </w:r>
            <w:r w:rsidR="00007EA0" w:rsidRPr="004D22BA">
              <w:rPr>
                <w:sz w:val="22"/>
                <w:szCs w:val="22"/>
              </w:rPr>
              <w:t xml:space="preserve">, </w:t>
            </w:r>
            <w:r w:rsidR="00B54561" w:rsidRPr="004D22BA">
              <w:rPr>
                <w:b/>
                <w:bCs/>
                <w:sz w:val="22"/>
                <w:szCs w:val="22"/>
              </w:rPr>
              <w:t xml:space="preserve">Cassandra, </w:t>
            </w:r>
            <w:r w:rsidR="00007EA0" w:rsidRPr="004D22BA">
              <w:rPr>
                <w:b/>
                <w:bCs/>
                <w:sz w:val="22"/>
                <w:szCs w:val="22"/>
              </w:rPr>
              <w:t>Docker, Google Kubernetes Engine (GKE)</w:t>
            </w:r>
            <w:r w:rsidR="00007EA0" w:rsidRPr="004D22BA">
              <w:rPr>
                <w:sz w:val="22"/>
                <w:szCs w:val="22"/>
              </w:rPr>
              <w:t xml:space="preserve">, </w:t>
            </w:r>
            <w:r w:rsidR="00007EA0" w:rsidRPr="004D22BA">
              <w:rPr>
                <w:b/>
                <w:bCs/>
                <w:sz w:val="22"/>
                <w:szCs w:val="22"/>
              </w:rPr>
              <w:t>Google Cloud SQL</w:t>
            </w:r>
            <w:r w:rsidR="00007EA0" w:rsidRPr="004D22BA">
              <w:rPr>
                <w:sz w:val="22"/>
                <w:szCs w:val="22"/>
              </w:rPr>
              <w:t xml:space="preserve">, Google Big Query, </w:t>
            </w:r>
            <w:r w:rsidR="00007EA0" w:rsidRPr="004D22BA">
              <w:rPr>
                <w:b/>
                <w:bCs/>
                <w:sz w:val="22"/>
                <w:szCs w:val="22"/>
              </w:rPr>
              <w:t>Google App Engine,</w:t>
            </w:r>
            <w:r w:rsidR="00007EA0" w:rsidRPr="004D22BA">
              <w:rPr>
                <w:sz w:val="22"/>
                <w:szCs w:val="22"/>
              </w:rPr>
              <w:t xml:space="preserve"> Google Cloud Monitoring and Logging</w:t>
            </w:r>
            <w:r w:rsidR="00590EEE" w:rsidRPr="004D22BA">
              <w:rPr>
                <w:sz w:val="22"/>
                <w:szCs w:val="22"/>
              </w:rPr>
              <w:t xml:space="preserve">Java, Spring Boot, </w:t>
            </w:r>
            <w:r w:rsidR="0050147A" w:rsidRPr="004D22BA">
              <w:rPr>
                <w:sz w:val="22"/>
                <w:szCs w:val="22"/>
              </w:rPr>
              <w:t xml:space="preserve">CloudFront, </w:t>
            </w:r>
            <w:r w:rsidRPr="004D22BA">
              <w:rPr>
                <w:sz w:val="22"/>
                <w:szCs w:val="22"/>
              </w:rPr>
              <w:t>MySQL, MongoDB and tools like PyCharm, Visual Studio Code etc.</w:t>
            </w:r>
          </w:p>
        </w:tc>
      </w:tr>
    </w:tbl>
    <w:p w:rsidR="00FC06ED" w:rsidRPr="004D22BA" w:rsidRDefault="00FC06ED" w:rsidP="00FC06ED">
      <w:pPr>
        <w:outlineLvl w:val="0"/>
        <w:rPr>
          <w:b/>
          <w:sz w:val="22"/>
          <w:szCs w:val="22"/>
        </w:rPr>
      </w:pPr>
    </w:p>
    <w:p w:rsidR="006E72AE" w:rsidRPr="004D22BA" w:rsidRDefault="006E72AE" w:rsidP="00FC06ED">
      <w:pPr>
        <w:outlineLvl w:val="0"/>
        <w:rPr>
          <w:b/>
          <w:sz w:val="22"/>
          <w:szCs w:val="22"/>
        </w:rPr>
      </w:pPr>
    </w:p>
    <w:p w:rsidR="006E72AE" w:rsidRPr="004D22BA" w:rsidRDefault="00463BAF" w:rsidP="00FC06ED">
      <w:pPr>
        <w:tabs>
          <w:tab w:val="left" w:pos="900"/>
        </w:tabs>
        <w:suppressAutoHyphens/>
        <w:jc w:val="both"/>
        <w:rPr>
          <w:b/>
          <w:sz w:val="22"/>
          <w:szCs w:val="22"/>
        </w:rPr>
      </w:pPr>
      <w:r w:rsidRPr="004D22BA">
        <w:rPr>
          <w:b/>
          <w:sz w:val="22"/>
          <w:szCs w:val="22"/>
        </w:rPr>
        <w:t xml:space="preserve">Synapxe (formerly known as </w:t>
      </w:r>
      <w:r w:rsidR="00FC06ED" w:rsidRPr="004D22BA">
        <w:rPr>
          <w:b/>
          <w:sz w:val="22"/>
          <w:szCs w:val="22"/>
        </w:rPr>
        <w:t>Integrated Health information Systems)</w:t>
      </w:r>
    </w:p>
    <w:p w:rsidR="00FC06ED" w:rsidRPr="004D22BA" w:rsidRDefault="006E72AE" w:rsidP="006E72AE">
      <w:pPr>
        <w:tabs>
          <w:tab w:val="left" w:pos="900"/>
        </w:tabs>
        <w:suppressAutoHyphens/>
        <w:jc w:val="both"/>
        <w:rPr>
          <w:b/>
          <w:sz w:val="22"/>
          <w:szCs w:val="22"/>
        </w:rPr>
      </w:pPr>
      <w:r w:rsidRPr="004D22BA">
        <w:rPr>
          <w:b/>
          <w:i/>
          <w:iCs/>
          <w:sz w:val="22"/>
          <w:szCs w:val="22"/>
        </w:rPr>
        <w:t>Solution Architect</w:t>
      </w:r>
      <w:r w:rsidR="004D22BA">
        <w:rPr>
          <w:b/>
          <w:i/>
          <w:iCs/>
          <w:sz w:val="22"/>
          <w:szCs w:val="22"/>
        </w:rPr>
        <w:tab/>
      </w:r>
      <w:r w:rsidR="004D22BA">
        <w:rPr>
          <w:b/>
          <w:i/>
          <w:iCs/>
          <w:sz w:val="22"/>
          <w:szCs w:val="22"/>
        </w:rPr>
        <w:tab/>
      </w:r>
      <w:r w:rsidR="004D22BA">
        <w:rPr>
          <w:b/>
          <w:i/>
          <w:iCs/>
          <w:sz w:val="22"/>
          <w:szCs w:val="22"/>
        </w:rPr>
        <w:tab/>
      </w:r>
      <w:r w:rsidR="004D22BA">
        <w:rPr>
          <w:b/>
          <w:i/>
          <w:iCs/>
          <w:sz w:val="22"/>
          <w:szCs w:val="22"/>
        </w:rPr>
        <w:tab/>
      </w:r>
      <w:r w:rsidR="004D22BA">
        <w:rPr>
          <w:b/>
          <w:i/>
          <w:iCs/>
          <w:sz w:val="22"/>
          <w:szCs w:val="22"/>
        </w:rPr>
        <w:tab/>
      </w:r>
      <w:r w:rsidR="004D22BA">
        <w:rPr>
          <w:b/>
          <w:i/>
          <w:iCs/>
          <w:sz w:val="22"/>
          <w:szCs w:val="22"/>
        </w:rPr>
        <w:tab/>
      </w:r>
      <w:r w:rsidR="004D22BA">
        <w:rPr>
          <w:b/>
          <w:i/>
          <w:iCs/>
          <w:sz w:val="22"/>
          <w:szCs w:val="22"/>
        </w:rPr>
        <w:tab/>
      </w:r>
      <w:r w:rsidR="004D22BA">
        <w:rPr>
          <w:b/>
          <w:i/>
          <w:iCs/>
          <w:sz w:val="22"/>
          <w:szCs w:val="22"/>
        </w:rPr>
        <w:tab/>
      </w:r>
      <w:r w:rsidR="004D22BA">
        <w:rPr>
          <w:b/>
          <w:i/>
          <w:iCs/>
          <w:sz w:val="22"/>
          <w:szCs w:val="22"/>
        </w:rPr>
        <w:tab/>
      </w:r>
      <w:r w:rsidR="004D22BA">
        <w:rPr>
          <w:b/>
          <w:bCs/>
          <w:sz w:val="22"/>
          <w:szCs w:val="22"/>
        </w:rPr>
        <w:t xml:space="preserve"> </w:t>
      </w:r>
      <w:r w:rsidR="004D22BA">
        <w:rPr>
          <w:b/>
          <w:bCs/>
          <w:sz w:val="22"/>
          <w:szCs w:val="22"/>
        </w:rPr>
        <w:tab/>
      </w:r>
      <w:r w:rsidR="000B2A9A">
        <w:rPr>
          <w:b/>
          <w:bCs/>
          <w:sz w:val="22"/>
          <w:szCs w:val="22"/>
        </w:rPr>
        <w:t>June</w:t>
      </w:r>
      <w:r w:rsidR="00FC06ED" w:rsidRPr="004D22BA">
        <w:rPr>
          <w:b/>
          <w:bCs/>
          <w:sz w:val="22"/>
          <w:szCs w:val="22"/>
        </w:rPr>
        <w:t xml:space="preserve"> 2019 – Mar 2021</w:t>
      </w:r>
    </w:p>
    <w:p w:rsidR="00FC06ED" w:rsidRPr="004D22BA" w:rsidRDefault="00FC06ED" w:rsidP="00FC06ED">
      <w:pPr>
        <w:rPr>
          <w:b/>
          <w:sz w:val="22"/>
          <w:szCs w:val="22"/>
        </w:rPr>
      </w:pPr>
    </w:p>
    <w:tbl>
      <w:tblPr>
        <w:tblW w:w="11583" w:type="dxa"/>
        <w:tblLayout w:type="fixed"/>
        <w:tblLook w:val="0000"/>
      </w:tblPr>
      <w:tblGrid>
        <w:gridCol w:w="2093"/>
        <w:gridCol w:w="9490"/>
      </w:tblGrid>
      <w:tr w:rsidR="00FC06ED" w:rsidRPr="004D22BA" w:rsidTr="00064CD6">
        <w:trPr>
          <w:trHeight w:val="203"/>
        </w:trPr>
        <w:tc>
          <w:tcPr>
            <w:tcW w:w="2093" w:type="dxa"/>
            <w:shd w:val="clear" w:color="auto" w:fill="auto"/>
          </w:tcPr>
          <w:p w:rsidR="00FC06ED" w:rsidRPr="004D22BA" w:rsidRDefault="00FC06ED" w:rsidP="00A464BE">
            <w:pPr>
              <w:snapToGrid w:val="0"/>
              <w:rPr>
                <w:sz w:val="22"/>
                <w:szCs w:val="22"/>
              </w:rPr>
            </w:pPr>
            <w:r w:rsidRPr="004D22BA">
              <w:rPr>
                <w:b/>
                <w:sz w:val="22"/>
                <w:szCs w:val="22"/>
              </w:rPr>
              <w:t>Title</w:t>
            </w:r>
            <w:r w:rsidRPr="004D22BA">
              <w:rPr>
                <w:b/>
                <w:sz w:val="22"/>
                <w:szCs w:val="22"/>
              </w:rPr>
              <w:tab/>
            </w:r>
          </w:p>
        </w:tc>
        <w:tc>
          <w:tcPr>
            <w:tcW w:w="9490" w:type="dxa"/>
            <w:shd w:val="clear" w:color="auto" w:fill="auto"/>
          </w:tcPr>
          <w:p w:rsidR="00FC06ED" w:rsidRPr="004D22BA" w:rsidRDefault="00FC06ED" w:rsidP="00A464BE">
            <w:pPr>
              <w:snapToGrid w:val="0"/>
              <w:rPr>
                <w:sz w:val="22"/>
                <w:szCs w:val="22"/>
              </w:rPr>
            </w:pPr>
            <w:r w:rsidRPr="004D22BA">
              <w:rPr>
                <w:sz w:val="22"/>
                <w:szCs w:val="22"/>
              </w:rPr>
              <w:t>National Architecture Office</w:t>
            </w:r>
          </w:p>
        </w:tc>
      </w:tr>
    </w:tbl>
    <w:p w:rsidR="00FC06ED" w:rsidRPr="004D22BA" w:rsidRDefault="00FC06ED" w:rsidP="00FC06ED">
      <w:pPr>
        <w:rPr>
          <w:sz w:val="22"/>
          <w:szCs w:val="22"/>
        </w:rPr>
        <w:sectPr w:rsidR="00FC06ED" w:rsidRPr="004D22BA" w:rsidSect="00862812">
          <w:headerReference w:type="even" r:id="rId17"/>
          <w:headerReference w:type="default" r:id="rId18"/>
          <w:footerReference w:type="even" r:id="rId19"/>
          <w:footerReference w:type="default" r:id="rId20"/>
          <w:headerReference w:type="first" r:id="rId21"/>
          <w:footerReference w:type="first" r:id="rId22"/>
          <w:type w:val="continuous"/>
          <w:pgSz w:w="12240" w:h="15840"/>
          <w:pgMar w:top="720" w:right="720" w:bottom="720" w:left="720" w:header="720" w:footer="720" w:gutter="0"/>
          <w:cols w:space="720"/>
          <w:docGrid w:linePitch="600" w:charSpace="40960"/>
        </w:sectPr>
      </w:pPr>
    </w:p>
    <w:tbl>
      <w:tblPr>
        <w:tblW w:w="11583" w:type="dxa"/>
        <w:tblLayout w:type="fixed"/>
        <w:tblLook w:val="0000"/>
      </w:tblPr>
      <w:tblGrid>
        <w:gridCol w:w="2093"/>
        <w:gridCol w:w="9490"/>
      </w:tblGrid>
      <w:tr w:rsidR="00FC06ED" w:rsidRPr="004D22BA" w:rsidTr="00064CD6">
        <w:tc>
          <w:tcPr>
            <w:tcW w:w="2093" w:type="dxa"/>
            <w:shd w:val="clear" w:color="auto" w:fill="auto"/>
          </w:tcPr>
          <w:p w:rsidR="00FC06ED" w:rsidRPr="004D22BA" w:rsidRDefault="00FC06ED" w:rsidP="00A464BE">
            <w:pPr>
              <w:snapToGrid w:val="0"/>
              <w:rPr>
                <w:sz w:val="22"/>
                <w:szCs w:val="22"/>
              </w:rPr>
            </w:pPr>
            <w:r w:rsidRPr="004D22BA">
              <w:rPr>
                <w:b/>
                <w:sz w:val="22"/>
                <w:szCs w:val="22"/>
              </w:rPr>
              <w:lastRenderedPageBreak/>
              <w:t>Synopsis</w:t>
            </w:r>
          </w:p>
        </w:tc>
        <w:tc>
          <w:tcPr>
            <w:tcW w:w="9490" w:type="dxa"/>
            <w:shd w:val="clear" w:color="auto" w:fill="auto"/>
          </w:tcPr>
          <w:p w:rsidR="00FC06ED" w:rsidRPr="004D22BA" w:rsidRDefault="00FC06ED" w:rsidP="00A464BE">
            <w:pPr>
              <w:tabs>
                <w:tab w:val="left" w:pos="720"/>
              </w:tabs>
              <w:rPr>
                <w:sz w:val="22"/>
                <w:szCs w:val="22"/>
              </w:rPr>
            </w:pPr>
            <w:r w:rsidRPr="004D22BA">
              <w:rPr>
                <w:sz w:val="22"/>
                <w:szCs w:val="22"/>
              </w:rPr>
              <w:t xml:space="preserve">National Architecture Office handles all the technological aspects of MOHH. As part of this team, we drive initiatives for technology shift, new projects or initiatives to support hospitals/institutions with all required digital enablement. </w:t>
            </w:r>
          </w:p>
        </w:tc>
      </w:tr>
      <w:tr w:rsidR="00FC06ED" w:rsidRPr="004D22BA" w:rsidTr="00064CD6">
        <w:trPr>
          <w:trHeight w:val="645"/>
        </w:trPr>
        <w:tc>
          <w:tcPr>
            <w:tcW w:w="2093" w:type="dxa"/>
            <w:shd w:val="clear" w:color="auto" w:fill="auto"/>
          </w:tcPr>
          <w:p w:rsidR="00FC06ED" w:rsidRPr="004D22BA" w:rsidRDefault="00FC06ED" w:rsidP="00A464BE">
            <w:pPr>
              <w:snapToGrid w:val="0"/>
              <w:rPr>
                <w:b/>
                <w:sz w:val="22"/>
                <w:szCs w:val="22"/>
              </w:rPr>
            </w:pPr>
          </w:p>
          <w:p w:rsidR="00FC06ED" w:rsidRPr="004D22BA" w:rsidRDefault="007A7082" w:rsidP="00A464BE">
            <w:pPr>
              <w:rPr>
                <w:b/>
                <w:sz w:val="22"/>
                <w:szCs w:val="22"/>
              </w:rPr>
            </w:pPr>
            <w:r w:rsidRPr="004D22BA">
              <w:rPr>
                <w:b/>
                <w:sz w:val="22"/>
                <w:szCs w:val="22"/>
              </w:rPr>
              <w:t>Contributions &amp; Achievements</w:t>
            </w:r>
          </w:p>
        </w:tc>
        <w:tc>
          <w:tcPr>
            <w:tcW w:w="9490" w:type="dxa"/>
            <w:shd w:val="clear" w:color="auto" w:fill="auto"/>
          </w:tcPr>
          <w:p w:rsidR="00FC06ED" w:rsidRPr="004D22BA" w:rsidRDefault="00FC06ED" w:rsidP="00A464BE">
            <w:pPr>
              <w:tabs>
                <w:tab w:val="left" w:pos="720"/>
              </w:tabs>
              <w:rPr>
                <w:sz w:val="22"/>
                <w:szCs w:val="22"/>
              </w:rPr>
            </w:pPr>
          </w:p>
          <w:p w:rsidR="007A7082" w:rsidRPr="004D22BA" w:rsidRDefault="007A7082" w:rsidP="007A7082">
            <w:pPr>
              <w:pStyle w:val="ListParagraph"/>
              <w:numPr>
                <w:ilvl w:val="0"/>
                <w:numId w:val="11"/>
              </w:numPr>
              <w:tabs>
                <w:tab w:val="left" w:pos="720"/>
              </w:tabs>
              <w:spacing w:after="0"/>
              <w:ind w:left="360"/>
              <w:rPr>
                <w:rFonts w:ascii="Times New Roman" w:hAnsi="Times New Roman" w:cs="Times New Roman"/>
              </w:rPr>
            </w:pPr>
            <w:r w:rsidRPr="004D22BA">
              <w:rPr>
                <w:rFonts w:ascii="Times New Roman" w:hAnsi="Times New Roman" w:cs="Times New Roman"/>
              </w:rPr>
              <w:t>As part of National Architecture Office, reporting to the Chief Architect, revamped National Cancer Center of Singapore’s entire tech stack by proposing and implementing high-end Solutions that e</w:t>
            </w:r>
            <w:r w:rsidRPr="004D22BA">
              <w:rPr>
                <w:rFonts w:ascii="Times New Roman" w:hAnsi="Times New Roman" w:cs="Times New Roman"/>
              </w:rPr>
              <w:t>n</w:t>
            </w:r>
            <w:r w:rsidRPr="004D22BA">
              <w:rPr>
                <w:rFonts w:ascii="Times New Roman" w:hAnsi="Times New Roman" w:cs="Times New Roman"/>
              </w:rPr>
              <w:t>sured zero downtime and high engagement from staff.</w:t>
            </w:r>
          </w:p>
          <w:p w:rsidR="007A7082" w:rsidRPr="004D22BA" w:rsidRDefault="007A7082" w:rsidP="007A7082">
            <w:pPr>
              <w:pStyle w:val="ListParagraph"/>
              <w:numPr>
                <w:ilvl w:val="0"/>
                <w:numId w:val="11"/>
              </w:numPr>
              <w:tabs>
                <w:tab w:val="left" w:pos="720"/>
              </w:tabs>
              <w:spacing w:after="0"/>
              <w:ind w:left="360"/>
              <w:rPr>
                <w:rFonts w:ascii="Times New Roman" w:hAnsi="Times New Roman" w:cs="Times New Roman"/>
              </w:rPr>
            </w:pPr>
            <w:r w:rsidRPr="004D22BA">
              <w:rPr>
                <w:rFonts w:ascii="Times New Roman" w:hAnsi="Times New Roman" w:cs="Times New Roman"/>
              </w:rPr>
              <w:t xml:space="preserve">Defined new standards in review process across multiple stages of project incumbent (like review of Non-Functional Requirement, Technical Architecture). </w:t>
            </w:r>
          </w:p>
          <w:p w:rsidR="007A7082" w:rsidRPr="004D22BA" w:rsidRDefault="007A7082" w:rsidP="007A7082">
            <w:pPr>
              <w:pStyle w:val="ListParagraph"/>
              <w:numPr>
                <w:ilvl w:val="0"/>
                <w:numId w:val="11"/>
              </w:numPr>
              <w:tabs>
                <w:tab w:val="left" w:pos="720"/>
              </w:tabs>
              <w:spacing w:after="0"/>
              <w:ind w:left="360"/>
              <w:rPr>
                <w:rFonts w:ascii="Times New Roman" w:hAnsi="Times New Roman" w:cs="Times New Roman"/>
              </w:rPr>
            </w:pPr>
            <w:r w:rsidRPr="004D22BA">
              <w:rPr>
                <w:rFonts w:ascii="Times New Roman" w:hAnsi="Times New Roman" w:cs="Times New Roman"/>
              </w:rPr>
              <w:t>Wrote internal journals on best practices in Solution Review process which governs many areas of Tech upgrade, Solution proposals and Software Adoption and maintenance lifecycle.</w:t>
            </w:r>
          </w:p>
          <w:p w:rsidR="007A7082" w:rsidRPr="004D22BA" w:rsidRDefault="007A7082" w:rsidP="007A7082">
            <w:pPr>
              <w:pStyle w:val="ListParagraph"/>
              <w:numPr>
                <w:ilvl w:val="0"/>
                <w:numId w:val="11"/>
              </w:numPr>
              <w:tabs>
                <w:tab w:val="left" w:pos="720"/>
              </w:tabs>
              <w:spacing w:after="0"/>
              <w:ind w:left="360"/>
              <w:rPr>
                <w:rFonts w:ascii="Times New Roman" w:hAnsi="Times New Roman" w:cs="Times New Roman"/>
              </w:rPr>
            </w:pPr>
            <w:r w:rsidRPr="004D22BA">
              <w:rPr>
                <w:rFonts w:ascii="Times New Roman" w:hAnsi="Times New Roman" w:cs="Times New Roman"/>
              </w:rPr>
              <w:t>Collaborated with various vendors like Accenture, Cognizant to review their solution proposals and suggested improvements based on the requirements and guidelines per Standards defined by Go</w:t>
            </w:r>
            <w:r w:rsidRPr="004D22BA">
              <w:rPr>
                <w:rFonts w:ascii="Times New Roman" w:hAnsi="Times New Roman" w:cs="Times New Roman"/>
              </w:rPr>
              <w:t>v</w:t>
            </w:r>
            <w:r w:rsidRPr="004D22BA">
              <w:rPr>
                <w:rFonts w:ascii="Times New Roman" w:hAnsi="Times New Roman" w:cs="Times New Roman"/>
              </w:rPr>
              <w:t>ernment bodies.</w:t>
            </w:r>
          </w:p>
          <w:p w:rsidR="009B7B8D" w:rsidRPr="004D22BA" w:rsidRDefault="007A7082" w:rsidP="007A7082">
            <w:pPr>
              <w:pStyle w:val="ListParagraph"/>
              <w:numPr>
                <w:ilvl w:val="0"/>
                <w:numId w:val="11"/>
              </w:numPr>
              <w:tabs>
                <w:tab w:val="left" w:pos="720"/>
              </w:tabs>
              <w:spacing w:after="0"/>
              <w:ind w:left="360"/>
              <w:rPr>
                <w:rFonts w:ascii="Times New Roman" w:hAnsi="Times New Roman" w:cs="Times New Roman"/>
              </w:rPr>
            </w:pPr>
            <w:r w:rsidRPr="004D22BA">
              <w:rPr>
                <w:rFonts w:ascii="Times New Roman" w:hAnsi="Times New Roman" w:cs="Times New Roman"/>
              </w:rPr>
              <w:t>Proposed and executed Proof of Concepts to build internal software for the peruse of team of Tec</w:t>
            </w:r>
            <w:r w:rsidRPr="004D22BA">
              <w:rPr>
                <w:rFonts w:ascii="Times New Roman" w:hAnsi="Times New Roman" w:cs="Times New Roman"/>
              </w:rPr>
              <w:t>h</w:t>
            </w:r>
            <w:r w:rsidRPr="004D22BA">
              <w:rPr>
                <w:rFonts w:ascii="Times New Roman" w:hAnsi="Times New Roman" w:cs="Times New Roman"/>
              </w:rPr>
              <w:t xml:space="preserve">nical, Solution and Enterprise architects that involve in design proposals, reviews and </w:t>
            </w:r>
            <w:r w:rsidR="009B7B8D" w:rsidRPr="004D22BA">
              <w:rPr>
                <w:rFonts w:ascii="Times New Roman" w:hAnsi="Times New Roman" w:cs="Times New Roman"/>
              </w:rPr>
              <w:t>standard defi</w:t>
            </w:r>
            <w:r w:rsidR="009B7B8D" w:rsidRPr="004D22BA">
              <w:rPr>
                <w:rFonts w:ascii="Times New Roman" w:hAnsi="Times New Roman" w:cs="Times New Roman"/>
              </w:rPr>
              <w:t>n</w:t>
            </w:r>
            <w:r w:rsidR="009B7B8D" w:rsidRPr="004D22BA">
              <w:rPr>
                <w:rFonts w:ascii="Times New Roman" w:hAnsi="Times New Roman" w:cs="Times New Roman"/>
              </w:rPr>
              <w:t xml:space="preserve">ing bodies. </w:t>
            </w:r>
          </w:p>
          <w:p w:rsidR="009B7B8D" w:rsidRPr="004D22BA" w:rsidRDefault="009B7B8D" w:rsidP="009B7B8D">
            <w:pPr>
              <w:pStyle w:val="ListParagraph"/>
              <w:numPr>
                <w:ilvl w:val="0"/>
                <w:numId w:val="11"/>
              </w:numPr>
              <w:tabs>
                <w:tab w:val="left" w:pos="720"/>
              </w:tabs>
              <w:spacing w:after="0"/>
              <w:ind w:left="360"/>
              <w:rPr>
                <w:rFonts w:ascii="Times New Roman" w:hAnsi="Times New Roman" w:cs="Times New Roman"/>
              </w:rPr>
            </w:pPr>
            <w:r w:rsidRPr="004D22BA">
              <w:rPr>
                <w:rFonts w:ascii="Times New Roman" w:hAnsi="Times New Roman" w:cs="Times New Roman"/>
              </w:rPr>
              <w:t>Introduced various technologies to the firm (like containerization, automation using Selenium, CI/CD using Jenkins etc.) which was using legacy tools and technologies earlier.</w:t>
            </w:r>
          </w:p>
          <w:p w:rsidR="00FC06ED" w:rsidRPr="004D22BA" w:rsidRDefault="009B7B8D" w:rsidP="009B7B8D">
            <w:pPr>
              <w:pStyle w:val="ListParagraph"/>
              <w:numPr>
                <w:ilvl w:val="0"/>
                <w:numId w:val="11"/>
              </w:numPr>
              <w:tabs>
                <w:tab w:val="left" w:pos="720"/>
              </w:tabs>
              <w:spacing w:after="0"/>
              <w:ind w:left="360"/>
              <w:rPr>
                <w:rFonts w:ascii="Times New Roman" w:hAnsi="Times New Roman" w:cs="Times New Roman"/>
              </w:rPr>
            </w:pPr>
            <w:r w:rsidRPr="004D22BA">
              <w:rPr>
                <w:rFonts w:ascii="Times New Roman" w:hAnsi="Times New Roman" w:cs="Times New Roman"/>
              </w:rPr>
              <w:t>Contributed to d</w:t>
            </w:r>
            <w:r w:rsidR="007A7082" w:rsidRPr="004D22BA">
              <w:rPr>
                <w:rFonts w:ascii="Times New Roman" w:hAnsi="Times New Roman" w:cs="Times New Roman"/>
              </w:rPr>
              <w:t xml:space="preserve">evelopment (using Java, Angular, MySQL), deployment (using </w:t>
            </w:r>
            <w:r w:rsidRPr="004D22BA">
              <w:rPr>
                <w:rFonts w:ascii="Times New Roman" w:hAnsi="Times New Roman" w:cs="Times New Roman"/>
              </w:rPr>
              <w:t>Jenkins</w:t>
            </w:r>
            <w:r w:rsidR="007A7082" w:rsidRPr="004D22BA">
              <w:rPr>
                <w:rFonts w:ascii="Times New Roman" w:hAnsi="Times New Roman" w:cs="Times New Roman"/>
              </w:rPr>
              <w:t>) and aut</w:t>
            </w:r>
            <w:r w:rsidR="007A7082" w:rsidRPr="004D22BA">
              <w:rPr>
                <w:rFonts w:ascii="Times New Roman" w:hAnsi="Times New Roman" w:cs="Times New Roman"/>
              </w:rPr>
              <w:t>o</w:t>
            </w:r>
            <w:r w:rsidR="007A7082" w:rsidRPr="004D22BA">
              <w:rPr>
                <w:rFonts w:ascii="Times New Roman" w:hAnsi="Times New Roman" w:cs="Times New Roman"/>
              </w:rPr>
              <w:t xml:space="preserve">mation (using </w:t>
            </w:r>
            <w:r w:rsidRPr="004D22BA">
              <w:rPr>
                <w:rFonts w:ascii="Times New Roman" w:hAnsi="Times New Roman" w:cs="Times New Roman"/>
              </w:rPr>
              <w:t>Selenium</w:t>
            </w:r>
            <w:r w:rsidR="007A7082" w:rsidRPr="004D22BA">
              <w:rPr>
                <w:rFonts w:ascii="Times New Roman" w:hAnsi="Times New Roman" w:cs="Times New Roman"/>
              </w:rPr>
              <w:t>).</w:t>
            </w:r>
          </w:p>
        </w:tc>
      </w:tr>
      <w:tr w:rsidR="00FC06ED" w:rsidRPr="004D22BA" w:rsidTr="00064CD6">
        <w:trPr>
          <w:trHeight w:val="569"/>
        </w:trPr>
        <w:tc>
          <w:tcPr>
            <w:tcW w:w="2093" w:type="dxa"/>
            <w:shd w:val="clear" w:color="auto" w:fill="auto"/>
          </w:tcPr>
          <w:p w:rsidR="00FC06ED" w:rsidRPr="004D22BA" w:rsidRDefault="003176CA" w:rsidP="00A464BE">
            <w:pPr>
              <w:rPr>
                <w:b/>
                <w:sz w:val="22"/>
                <w:szCs w:val="22"/>
              </w:rPr>
            </w:pPr>
            <w:r w:rsidRPr="004D22BA">
              <w:rPr>
                <w:b/>
                <w:sz w:val="22"/>
                <w:szCs w:val="22"/>
              </w:rPr>
              <w:lastRenderedPageBreak/>
              <w:t>Tools/Specifications</w:t>
            </w:r>
          </w:p>
        </w:tc>
        <w:tc>
          <w:tcPr>
            <w:tcW w:w="9490" w:type="dxa"/>
            <w:shd w:val="clear" w:color="auto" w:fill="auto"/>
          </w:tcPr>
          <w:p w:rsidR="00FC06ED" w:rsidRPr="004D22BA" w:rsidRDefault="00FC06ED" w:rsidP="00A464BE">
            <w:pPr>
              <w:tabs>
                <w:tab w:val="left" w:pos="720"/>
              </w:tabs>
              <w:snapToGrid w:val="0"/>
              <w:rPr>
                <w:sz w:val="22"/>
                <w:szCs w:val="22"/>
              </w:rPr>
            </w:pPr>
          </w:p>
          <w:p w:rsidR="00FC06ED" w:rsidRPr="004D22BA" w:rsidRDefault="00FC06ED" w:rsidP="00A464BE">
            <w:pPr>
              <w:tabs>
                <w:tab w:val="left" w:pos="720"/>
              </w:tabs>
              <w:rPr>
                <w:sz w:val="22"/>
                <w:szCs w:val="22"/>
              </w:rPr>
            </w:pPr>
            <w:r w:rsidRPr="004D22BA">
              <w:rPr>
                <w:sz w:val="22"/>
                <w:szCs w:val="22"/>
              </w:rPr>
              <w:t xml:space="preserve">Microsoft Visio, Eclipse, Microsoft SQL Server, MongoDB, </w:t>
            </w:r>
            <w:r w:rsidR="00B54561" w:rsidRPr="004D22BA">
              <w:rPr>
                <w:sz w:val="22"/>
                <w:szCs w:val="22"/>
              </w:rPr>
              <w:t xml:space="preserve">Cassandra, </w:t>
            </w:r>
            <w:r w:rsidRPr="004D22BA">
              <w:rPr>
                <w:sz w:val="22"/>
                <w:szCs w:val="22"/>
              </w:rPr>
              <w:t>MySQL and Java</w:t>
            </w:r>
          </w:p>
        </w:tc>
      </w:tr>
    </w:tbl>
    <w:p w:rsidR="002D5A4E" w:rsidRPr="004D22BA" w:rsidRDefault="002D5A4E" w:rsidP="00BF68C6">
      <w:pPr>
        <w:tabs>
          <w:tab w:val="left" w:pos="900"/>
        </w:tabs>
        <w:suppressAutoHyphens/>
        <w:jc w:val="both"/>
        <w:rPr>
          <w:b/>
          <w:sz w:val="22"/>
          <w:szCs w:val="22"/>
        </w:rPr>
      </w:pPr>
    </w:p>
    <w:p w:rsidR="003D6639" w:rsidRPr="004D22BA" w:rsidRDefault="00D3580E" w:rsidP="00BF68C6">
      <w:pPr>
        <w:tabs>
          <w:tab w:val="left" w:pos="900"/>
        </w:tabs>
        <w:suppressAutoHyphens/>
        <w:jc w:val="both"/>
        <w:rPr>
          <w:b/>
          <w:sz w:val="22"/>
          <w:szCs w:val="22"/>
        </w:rPr>
      </w:pPr>
      <w:r w:rsidRPr="004D22BA">
        <w:rPr>
          <w:b/>
          <w:sz w:val="22"/>
          <w:szCs w:val="22"/>
        </w:rPr>
        <w:t>ST Electronics Pvt. Ltd.</w:t>
      </w:r>
    </w:p>
    <w:p w:rsidR="00BF68C6" w:rsidRPr="004D22BA" w:rsidRDefault="00C40BE4" w:rsidP="004D22BA">
      <w:pPr>
        <w:tabs>
          <w:tab w:val="left" w:pos="900"/>
        </w:tabs>
        <w:suppressAutoHyphens/>
        <w:jc w:val="both"/>
        <w:rPr>
          <w:b/>
          <w:sz w:val="22"/>
          <w:szCs w:val="22"/>
        </w:rPr>
      </w:pPr>
      <w:r w:rsidRPr="004D22BA">
        <w:rPr>
          <w:b/>
          <w:i/>
          <w:iCs/>
          <w:sz w:val="22"/>
          <w:szCs w:val="22"/>
        </w:rPr>
        <w:t>Full Stack</w:t>
      </w:r>
      <w:r w:rsidR="003D6639" w:rsidRPr="004D22BA">
        <w:rPr>
          <w:b/>
          <w:i/>
          <w:iCs/>
          <w:sz w:val="22"/>
          <w:szCs w:val="22"/>
        </w:rPr>
        <w:t xml:space="preserve"> Developer</w:t>
      </w:r>
      <w:r w:rsidR="003D6639" w:rsidRPr="004D22BA">
        <w:rPr>
          <w:b/>
          <w:sz w:val="22"/>
          <w:szCs w:val="22"/>
        </w:rPr>
        <w:t xml:space="preserve"> </w:t>
      </w:r>
      <w:r w:rsidR="004D22BA" w:rsidRPr="004D22BA">
        <w:rPr>
          <w:b/>
          <w:sz w:val="22"/>
          <w:szCs w:val="22"/>
        </w:rPr>
        <w:tab/>
      </w:r>
      <w:r w:rsidR="004D22BA" w:rsidRPr="004D22BA">
        <w:rPr>
          <w:b/>
          <w:sz w:val="22"/>
          <w:szCs w:val="22"/>
        </w:rPr>
        <w:tab/>
      </w:r>
      <w:r w:rsidR="004D22BA" w:rsidRPr="004D22BA">
        <w:rPr>
          <w:b/>
          <w:sz w:val="22"/>
          <w:szCs w:val="22"/>
        </w:rPr>
        <w:tab/>
      </w:r>
      <w:r w:rsidR="004D22BA" w:rsidRPr="004D22BA">
        <w:rPr>
          <w:b/>
          <w:sz w:val="22"/>
          <w:szCs w:val="22"/>
        </w:rPr>
        <w:tab/>
      </w:r>
      <w:r w:rsidR="004D22BA" w:rsidRPr="004D22BA">
        <w:rPr>
          <w:b/>
          <w:sz w:val="22"/>
          <w:szCs w:val="22"/>
        </w:rPr>
        <w:tab/>
      </w:r>
      <w:r w:rsidR="004D22BA" w:rsidRPr="004D22BA">
        <w:rPr>
          <w:b/>
          <w:sz w:val="22"/>
          <w:szCs w:val="22"/>
        </w:rPr>
        <w:tab/>
      </w:r>
      <w:r w:rsidR="004D22BA" w:rsidRPr="004D22BA">
        <w:rPr>
          <w:b/>
          <w:sz w:val="22"/>
          <w:szCs w:val="22"/>
        </w:rPr>
        <w:tab/>
      </w:r>
      <w:r w:rsidR="004D22BA" w:rsidRPr="004D22BA">
        <w:rPr>
          <w:b/>
          <w:sz w:val="22"/>
          <w:szCs w:val="22"/>
        </w:rPr>
        <w:tab/>
      </w:r>
      <w:r w:rsidR="004D22BA" w:rsidRPr="004D22BA">
        <w:rPr>
          <w:b/>
          <w:sz w:val="22"/>
          <w:szCs w:val="22"/>
        </w:rPr>
        <w:tab/>
      </w:r>
      <w:r w:rsidR="004D22BA" w:rsidRPr="004D22BA">
        <w:rPr>
          <w:b/>
          <w:sz w:val="22"/>
          <w:szCs w:val="22"/>
        </w:rPr>
        <w:tab/>
      </w:r>
      <w:r w:rsidR="004D22BA">
        <w:rPr>
          <w:b/>
          <w:sz w:val="22"/>
          <w:szCs w:val="22"/>
        </w:rPr>
        <w:t xml:space="preserve"> </w:t>
      </w:r>
      <w:r w:rsidR="00BE5E75">
        <w:rPr>
          <w:b/>
          <w:bCs/>
          <w:sz w:val="22"/>
          <w:szCs w:val="22"/>
        </w:rPr>
        <w:t>Feb</w:t>
      </w:r>
      <w:r w:rsidR="003D6639" w:rsidRPr="004D22BA">
        <w:rPr>
          <w:b/>
          <w:bCs/>
          <w:sz w:val="22"/>
          <w:szCs w:val="22"/>
        </w:rPr>
        <w:t xml:space="preserve"> 2019</w:t>
      </w:r>
      <w:r w:rsidR="00BF68C6" w:rsidRPr="004D22BA">
        <w:rPr>
          <w:b/>
          <w:bCs/>
          <w:sz w:val="22"/>
          <w:szCs w:val="22"/>
        </w:rPr>
        <w:t xml:space="preserve"> – </w:t>
      </w:r>
      <w:r w:rsidR="00D3580E" w:rsidRPr="004D22BA">
        <w:rPr>
          <w:b/>
          <w:bCs/>
          <w:sz w:val="22"/>
          <w:szCs w:val="22"/>
        </w:rPr>
        <w:t>May 2019</w:t>
      </w:r>
    </w:p>
    <w:tbl>
      <w:tblPr>
        <w:tblW w:w="11725" w:type="dxa"/>
        <w:tblLayout w:type="fixed"/>
        <w:tblLook w:val="0000"/>
      </w:tblPr>
      <w:tblGrid>
        <w:gridCol w:w="2235"/>
        <w:gridCol w:w="9490"/>
      </w:tblGrid>
      <w:tr w:rsidR="00BF68C6" w:rsidRPr="004D22BA" w:rsidTr="00064CD6">
        <w:trPr>
          <w:trHeight w:val="203"/>
        </w:trPr>
        <w:tc>
          <w:tcPr>
            <w:tcW w:w="2235" w:type="dxa"/>
            <w:shd w:val="clear" w:color="auto" w:fill="auto"/>
          </w:tcPr>
          <w:p w:rsidR="00BF68C6" w:rsidRPr="004D22BA" w:rsidRDefault="00BF68C6" w:rsidP="000C48DE">
            <w:pPr>
              <w:snapToGrid w:val="0"/>
              <w:rPr>
                <w:sz w:val="22"/>
                <w:szCs w:val="22"/>
              </w:rPr>
            </w:pPr>
            <w:r w:rsidRPr="004D22BA">
              <w:rPr>
                <w:b/>
                <w:sz w:val="22"/>
                <w:szCs w:val="22"/>
              </w:rPr>
              <w:t>Title</w:t>
            </w:r>
            <w:r w:rsidRPr="004D22BA">
              <w:rPr>
                <w:b/>
                <w:sz w:val="22"/>
                <w:szCs w:val="22"/>
              </w:rPr>
              <w:tab/>
            </w:r>
          </w:p>
        </w:tc>
        <w:tc>
          <w:tcPr>
            <w:tcW w:w="9490" w:type="dxa"/>
            <w:shd w:val="clear" w:color="auto" w:fill="auto"/>
          </w:tcPr>
          <w:p w:rsidR="00BF68C6" w:rsidRPr="004D22BA" w:rsidRDefault="00D3580E" w:rsidP="000C48DE">
            <w:pPr>
              <w:snapToGrid w:val="0"/>
              <w:rPr>
                <w:sz w:val="22"/>
                <w:szCs w:val="22"/>
              </w:rPr>
            </w:pPr>
            <w:r w:rsidRPr="004D22BA">
              <w:rPr>
                <w:sz w:val="22"/>
                <w:szCs w:val="22"/>
              </w:rPr>
              <w:t>WISX IoT platform</w:t>
            </w:r>
          </w:p>
        </w:tc>
      </w:tr>
    </w:tbl>
    <w:p w:rsidR="00BF68C6" w:rsidRPr="004D22BA" w:rsidRDefault="00BF68C6" w:rsidP="00BF68C6">
      <w:pPr>
        <w:rPr>
          <w:sz w:val="22"/>
          <w:szCs w:val="22"/>
        </w:rPr>
        <w:sectPr w:rsidR="00BF68C6" w:rsidRPr="004D22BA" w:rsidSect="00862812">
          <w:headerReference w:type="even" r:id="rId23"/>
          <w:headerReference w:type="default" r:id="rId24"/>
          <w:footerReference w:type="even" r:id="rId25"/>
          <w:footerReference w:type="default" r:id="rId26"/>
          <w:headerReference w:type="first" r:id="rId27"/>
          <w:footerReference w:type="first" r:id="rId28"/>
          <w:type w:val="continuous"/>
          <w:pgSz w:w="12240" w:h="15840"/>
          <w:pgMar w:top="720" w:right="720" w:bottom="720" w:left="720" w:header="720" w:footer="720" w:gutter="0"/>
          <w:cols w:space="720"/>
          <w:docGrid w:linePitch="600" w:charSpace="40960"/>
        </w:sectPr>
      </w:pPr>
    </w:p>
    <w:tbl>
      <w:tblPr>
        <w:tblW w:w="11725" w:type="dxa"/>
        <w:tblLayout w:type="fixed"/>
        <w:tblLook w:val="0000"/>
      </w:tblPr>
      <w:tblGrid>
        <w:gridCol w:w="2235"/>
        <w:gridCol w:w="9490"/>
      </w:tblGrid>
      <w:tr w:rsidR="00BF68C6" w:rsidRPr="004D22BA" w:rsidTr="00064CD6">
        <w:tc>
          <w:tcPr>
            <w:tcW w:w="2235" w:type="dxa"/>
            <w:shd w:val="clear" w:color="auto" w:fill="auto"/>
          </w:tcPr>
          <w:p w:rsidR="00BF68C6" w:rsidRPr="004D22BA" w:rsidRDefault="00BF68C6" w:rsidP="000C48DE">
            <w:pPr>
              <w:snapToGrid w:val="0"/>
              <w:rPr>
                <w:sz w:val="22"/>
                <w:szCs w:val="22"/>
              </w:rPr>
            </w:pPr>
            <w:r w:rsidRPr="004D22BA">
              <w:rPr>
                <w:b/>
                <w:sz w:val="22"/>
                <w:szCs w:val="22"/>
              </w:rPr>
              <w:lastRenderedPageBreak/>
              <w:t>Synopsis</w:t>
            </w:r>
          </w:p>
        </w:tc>
        <w:tc>
          <w:tcPr>
            <w:tcW w:w="9490" w:type="dxa"/>
            <w:shd w:val="clear" w:color="auto" w:fill="auto"/>
          </w:tcPr>
          <w:p w:rsidR="00BF68C6" w:rsidRPr="004D22BA" w:rsidRDefault="00D3580E" w:rsidP="000C48DE">
            <w:pPr>
              <w:tabs>
                <w:tab w:val="left" w:pos="720"/>
              </w:tabs>
              <w:rPr>
                <w:sz w:val="22"/>
                <w:szCs w:val="22"/>
              </w:rPr>
            </w:pPr>
            <w:r w:rsidRPr="004D22BA">
              <w:rPr>
                <w:sz w:val="22"/>
                <w:szCs w:val="22"/>
              </w:rPr>
              <w:t xml:space="preserve">The WISX IoT platform is a pivotal server to receive all </w:t>
            </w:r>
            <w:r w:rsidRPr="004D22BA">
              <w:rPr>
                <w:b/>
                <w:bCs/>
                <w:sz w:val="22"/>
                <w:szCs w:val="22"/>
              </w:rPr>
              <w:t xml:space="preserve">IoT </w:t>
            </w:r>
            <w:r w:rsidRPr="004D22BA">
              <w:rPr>
                <w:sz w:val="22"/>
                <w:szCs w:val="22"/>
              </w:rPr>
              <w:t>data and send signals to IoT devices. The platform supports multiple protocols (MQTT, TCP, DDS, LoRa, GNSS etc) to support different kind of devices. The devices or enablement vary from Smart toilets, lampposts, taxis, buses, trains etcetera.</w:t>
            </w:r>
          </w:p>
        </w:tc>
      </w:tr>
      <w:tr w:rsidR="00BF68C6" w:rsidRPr="004D22BA" w:rsidTr="00064CD6">
        <w:trPr>
          <w:trHeight w:val="916"/>
        </w:trPr>
        <w:tc>
          <w:tcPr>
            <w:tcW w:w="2235" w:type="dxa"/>
            <w:shd w:val="clear" w:color="auto" w:fill="auto"/>
          </w:tcPr>
          <w:p w:rsidR="00BF68C6" w:rsidRPr="004D22BA" w:rsidRDefault="00BF68C6" w:rsidP="000C48DE">
            <w:pPr>
              <w:snapToGrid w:val="0"/>
              <w:rPr>
                <w:b/>
                <w:sz w:val="22"/>
                <w:szCs w:val="22"/>
              </w:rPr>
            </w:pPr>
          </w:p>
          <w:p w:rsidR="00BF68C6" w:rsidRPr="004D22BA" w:rsidRDefault="00D62CF2" w:rsidP="00D62CF2">
            <w:pPr>
              <w:rPr>
                <w:b/>
                <w:sz w:val="22"/>
                <w:szCs w:val="22"/>
              </w:rPr>
            </w:pPr>
            <w:r w:rsidRPr="004D22BA">
              <w:rPr>
                <w:b/>
                <w:sz w:val="22"/>
                <w:szCs w:val="22"/>
              </w:rPr>
              <w:t>Contributions &amp; Achievements</w:t>
            </w:r>
          </w:p>
        </w:tc>
        <w:tc>
          <w:tcPr>
            <w:tcW w:w="9490" w:type="dxa"/>
            <w:shd w:val="clear" w:color="auto" w:fill="auto"/>
          </w:tcPr>
          <w:p w:rsidR="00D62CF2" w:rsidRPr="004D22BA" w:rsidRDefault="00D62CF2" w:rsidP="00D62CF2">
            <w:pPr>
              <w:pStyle w:val="ListParagraph"/>
              <w:tabs>
                <w:tab w:val="left" w:pos="720"/>
              </w:tabs>
              <w:spacing w:after="0"/>
              <w:ind w:left="360"/>
              <w:rPr>
                <w:rFonts w:ascii="Times New Roman" w:hAnsi="Times New Roman" w:cs="Times New Roman"/>
              </w:rPr>
            </w:pPr>
          </w:p>
          <w:p w:rsidR="009B7B8D" w:rsidRPr="004D22BA" w:rsidRDefault="009B7B8D" w:rsidP="009B7B8D">
            <w:pPr>
              <w:pStyle w:val="ListParagraph"/>
              <w:numPr>
                <w:ilvl w:val="0"/>
                <w:numId w:val="11"/>
              </w:numPr>
              <w:tabs>
                <w:tab w:val="left" w:pos="720"/>
              </w:tabs>
              <w:spacing w:after="0"/>
              <w:ind w:left="360"/>
              <w:rPr>
                <w:rFonts w:ascii="Times New Roman" w:hAnsi="Times New Roman" w:cs="Times New Roman"/>
              </w:rPr>
            </w:pPr>
            <w:r w:rsidRPr="004D22BA">
              <w:rPr>
                <w:rFonts w:ascii="Times New Roman" w:hAnsi="Times New Roman" w:cs="Times New Roman"/>
              </w:rPr>
              <w:t xml:space="preserve">As part of WISX IoT (Internet of Things) team development team that builds core </w:t>
            </w:r>
            <w:r w:rsidR="00467841" w:rsidRPr="004D22BA">
              <w:rPr>
                <w:rFonts w:ascii="Times New Roman" w:hAnsi="Times New Roman" w:cs="Times New Roman"/>
              </w:rPr>
              <w:t>functionality of reading and processing humongous amount of data published by the IoT based devices, I ensured the GNSS</w:t>
            </w:r>
            <w:r w:rsidR="00D62CF2" w:rsidRPr="004D22BA">
              <w:rPr>
                <w:rFonts w:ascii="Times New Roman" w:hAnsi="Times New Roman" w:cs="Times New Roman"/>
              </w:rPr>
              <w:t>(Global Navigation Satellite System)</w:t>
            </w:r>
            <w:r w:rsidR="00467841" w:rsidRPr="004D22BA">
              <w:rPr>
                <w:rFonts w:ascii="Times New Roman" w:hAnsi="Times New Roman" w:cs="Times New Roman"/>
              </w:rPr>
              <w:t xml:space="preserve"> part of data management to read and interpret signals and data published by satellites hovering over Singapore</w:t>
            </w:r>
            <w:r w:rsidRPr="004D22BA">
              <w:rPr>
                <w:rFonts w:ascii="Times New Roman" w:hAnsi="Times New Roman" w:cs="Times New Roman"/>
              </w:rPr>
              <w:t>.</w:t>
            </w:r>
          </w:p>
          <w:p w:rsidR="009B7B8D" w:rsidRPr="004D22BA" w:rsidRDefault="00D62CF2" w:rsidP="009B7B8D">
            <w:pPr>
              <w:pStyle w:val="ListParagraph"/>
              <w:numPr>
                <w:ilvl w:val="0"/>
                <w:numId w:val="11"/>
              </w:numPr>
              <w:tabs>
                <w:tab w:val="left" w:pos="720"/>
              </w:tabs>
              <w:spacing w:after="0"/>
              <w:ind w:left="360"/>
              <w:rPr>
                <w:rFonts w:ascii="Times New Roman" w:hAnsi="Times New Roman" w:cs="Times New Roman"/>
              </w:rPr>
            </w:pPr>
            <w:r w:rsidRPr="004D22BA">
              <w:rPr>
                <w:rFonts w:ascii="Times New Roman" w:hAnsi="Times New Roman" w:cs="Times New Roman"/>
              </w:rPr>
              <w:t xml:space="preserve">Wrote code </w:t>
            </w:r>
            <w:r w:rsidR="009B7B8D" w:rsidRPr="004D22BA">
              <w:rPr>
                <w:rFonts w:ascii="Times New Roman" w:hAnsi="Times New Roman" w:cs="Times New Roman"/>
              </w:rPr>
              <w:t xml:space="preserve">using Java, </w:t>
            </w:r>
            <w:r w:rsidR="00467841" w:rsidRPr="004D22BA">
              <w:rPr>
                <w:rFonts w:ascii="Times New Roman" w:hAnsi="Times New Roman" w:cs="Times New Roman"/>
              </w:rPr>
              <w:t>Sprint Boot</w:t>
            </w:r>
            <w:r w:rsidR="009B7B8D" w:rsidRPr="004D22BA">
              <w:rPr>
                <w:rFonts w:ascii="Times New Roman" w:hAnsi="Times New Roman" w:cs="Times New Roman"/>
              </w:rPr>
              <w:t>,</w:t>
            </w:r>
            <w:r w:rsidR="00467841" w:rsidRPr="004D22BA">
              <w:rPr>
                <w:rFonts w:ascii="Times New Roman" w:hAnsi="Times New Roman" w:cs="Times New Roman"/>
              </w:rPr>
              <w:t xml:space="preserve"> Kafka</w:t>
            </w:r>
            <w:r w:rsidR="009B7B8D" w:rsidRPr="004D22BA">
              <w:rPr>
                <w:rFonts w:ascii="Times New Roman" w:hAnsi="Times New Roman" w:cs="Times New Roman"/>
              </w:rPr>
              <w:t xml:space="preserve">, MongoDB, MySQL, </w:t>
            </w:r>
            <w:r w:rsidRPr="004D22BA">
              <w:rPr>
                <w:rFonts w:ascii="Times New Roman" w:hAnsi="Times New Roman" w:cs="Times New Roman"/>
              </w:rPr>
              <w:t xml:space="preserve">and handled </w:t>
            </w:r>
            <w:r w:rsidR="009B7B8D" w:rsidRPr="004D22BA">
              <w:rPr>
                <w:rFonts w:ascii="Times New Roman" w:hAnsi="Times New Roman" w:cs="Times New Roman"/>
              </w:rPr>
              <w:t>deployment</w:t>
            </w:r>
            <w:r w:rsidRPr="004D22BA">
              <w:rPr>
                <w:rFonts w:ascii="Times New Roman" w:hAnsi="Times New Roman" w:cs="Times New Roman"/>
              </w:rPr>
              <w:t>s</w:t>
            </w:r>
            <w:r w:rsidR="003077B4" w:rsidRPr="004D22BA">
              <w:rPr>
                <w:rFonts w:ascii="Times New Roman" w:hAnsi="Times New Roman" w:cs="Times New Roman"/>
              </w:rPr>
              <w:t xml:space="preserve"> using custom integrations</w:t>
            </w:r>
            <w:r w:rsidR="009B7B8D" w:rsidRPr="004D22BA">
              <w:rPr>
                <w:rFonts w:ascii="Times New Roman" w:hAnsi="Times New Roman" w:cs="Times New Roman"/>
              </w:rPr>
              <w:t>.</w:t>
            </w:r>
          </w:p>
          <w:p w:rsidR="009B7B8D" w:rsidRPr="004D22BA" w:rsidRDefault="00D62CF2" w:rsidP="009B7B8D">
            <w:pPr>
              <w:pStyle w:val="ListParagraph"/>
              <w:numPr>
                <w:ilvl w:val="0"/>
                <w:numId w:val="11"/>
              </w:numPr>
              <w:tabs>
                <w:tab w:val="left" w:pos="720"/>
              </w:tabs>
              <w:spacing w:after="0"/>
              <w:ind w:left="360"/>
              <w:rPr>
                <w:rFonts w:ascii="Times New Roman" w:hAnsi="Times New Roman" w:cs="Times New Roman"/>
              </w:rPr>
            </w:pPr>
            <w:r w:rsidRPr="004D22BA">
              <w:rPr>
                <w:rFonts w:ascii="Times New Roman" w:hAnsi="Times New Roman" w:cs="Times New Roman"/>
              </w:rPr>
              <w:t xml:space="preserve">Proposed and moved to Kafka from relational databases to cater to the need of frequent writes and fewer reads. This has ensured zero data loss and brought in high availability of data. </w:t>
            </w:r>
          </w:p>
          <w:p w:rsidR="00BF68C6" w:rsidRPr="004D22BA" w:rsidRDefault="00D62CF2" w:rsidP="000C48DE">
            <w:pPr>
              <w:pStyle w:val="ListParagraph"/>
              <w:numPr>
                <w:ilvl w:val="0"/>
                <w:numId w:val="11"/>
              </w:numPr>
              <w:tabs>
                <w:tab w:val="left" w:pos="720"/>
              </w:tabs>
              <w:spacing w:after="0"/>
              <w:ind w:left="360"/>
              <w:rPr>
                <w:rFonts w:ascii="Times New Roman" w:hAnsi="Times New Roman" w:cs="Times New Roman"/>
              </w:rPr>
            </w:pPr>
            <w:r w:rsidRPr="004D22BA">
              <w:rPr>
                <w:rFonts w:ascii="Times New Roman" w:hAnsi="Times New Roman" w:cs="Times New Roman"/>
              </w:rPr>
              <w:t>Received employee of the quarter for Q2 2019</w:t>
            </w:r>
            <w:r w:rsidR="009B7B8D" w:rsidRPr="004D22BA">
              <w:rPr>
                <w:rFonts w:ascii="Times New Roman" w:hAnsi="Times New Roman" w:cs="Times New Roman"/>
              </w:rPr>
              <w:t>.</w:t>
            </w:r>
          </w:p>
        </w:tc>
      </w:tr>
      <w:tr w:rsidR="00BF68C6" w:rsidRPr="004D22BA" w:rsidTr="00064CD6">
        <w:trPr>
          <w:trHeight w:val="790"/>
        </w:trPr>
        <w:tc>
          <w:tcPr>
            <w:tcW w:w="2235" w:type="dxa"/>
            <w:shd w:val="clear" w:color="auto" w:fill="auto"/>
          </w:tcPr>
          <w:p w:rsidR="00BF68C6" w:rsidRPr="004D22BA" w:rsidRDefault="003176CA" w:rsidP="00DC7F59">
            <w:pPr>
              <w:snapToGrid w:val="0"/>
              <w:rPr>
                <w:b/>
                <w:sz w:val="22"/>
                <w:szCs w:val="22"/>
              </w:rPr>
            </w:pPr>
            <w:r w:rsidRPr="004D22BA">
              <w:rPr>
                <w:b/>
                <w:sz w:val="22"/>
                <w:szCs w:val="22"/>
              </w:rPr>
              <w:t>Tools/Specifications</w:t>
            </w:r>
          </w:p>
        </w:tc>
        <w:tc>
          <w:tcPr>
            <w:tcW w:w="9490" w:type="dxa"/>
            <w:shd w:val="clear" w:color="auto" w:fill="auto"/>
          </w:tcPr>
          <w:p w:rsidR="00BF68C6" w:rsidRPr="004D22BA" w:rsidRDefault="00BF68C6" w:rsidP="000C48DE">
            <w:pPr>
              <w:tabs>
                <w:tab w:val="left" w:pos="720"/>
              </w:tabs>
              <w:snapToGrid w:val="0"/>
              <w:rPr>
                <w:sz w:val="22"/>
                <w:szCs w:val="22"/>
              </w:rPr>
            </w:pPr>
          </w:p>
          <w:p w:rsidR="00BF68C6" w:rsidRPr="004D22BA" w:rsidRDefault="000E6644" w:rsidP="000C48DE">
            <w:pPr>
              <w:tabs>
                <w:tab w:val="left" w:pos="720"/>
              </w:tabs>
              <w:rPr>
                <w:sz w:val="22"/>
                <w:szCs w:val="22"/>
              </w:rPr>
            </w:pPr>
            <w:r w:rsidRPr="004D22BA">
              <w:rPr>
                <w:sz w:val="22"/>
                <w:szCs w:val="22"/>
              </w:rPr>
              <w:t xml:space="preserve">Java, Microservices based on Spring Boot, </w:t>
            </w:r>
            <w:r w:rsidR="00A454E4" w:rsidRPr="004D22BA">
              <w:rPr>
                <w:sz w:val="22"/>
                <w:szCs w:val="22"/>
              </w:rPr>
              <w:t xml:space="preserve">AWS (EC2, S3, DynamoDB), IoT, </w:t>
            </w:r>
            <w:r w:rsidR="000F19AB" w:rsidRPr="004D22BA">
              <w:rPr>
                <w:sz w:val="22"/>
                <w:szCs w:val="22"/>
              </w:rPr>
              <w:t xml:space="preserve">MQTT, RFID, </w:t>
            </w:r>
            <w:r w:rsidRPr="004D22BA">
              <w:rPr>
                <w:sz w:val="22"/>
                <w:szCs w:val="22"/>
              </w:rPr>
              <w:t>Ra</w:t>
            </w:r>
            <w:r w:rsidRPr="004D22BA">
              <w:rPr>
                <w:sz w:val="22"/>
                <w:szCs w:val="22"/>
              </w:rPr>
              <w:t>b</w:t>
            </w:r>
            <w:r w:rsidRPr="004D22BA">
              <w:rPr>
                <w:sz w:val="22"/>
                <w:szCs w:val="22"/>
              </w:rPr>
              <w:t>bitMQ, Tomcat, MongoDB and PostgreSQL</w:t>
            </w:r>
            <w:r w:rsidR="00BF68C6" w:rsidRPr="004D22BA">
              <w:rPr>
                <w:sz w:val="22"/>
                <w:szCs w:val="22"/>
              </w:rPr>
              <w:t>.</w:t>
            </w:r>
          </w:p>
        </w:tc>
      </w:tr>
    </w:tbl>
    <w:p w:rsidR="003D6639" w:rsidRPr="004D22BA" w:rsidRDefault="003D6639">
      <w:pPr>
        <w:rPr>
          <w:b/>
          <w:sz w:val="22"/>
          <w:szCs w:val="22"/>
        </w:rPr>
      </w:pPr>
    </w:p>
    <w:p w:rsidR="003D6639" w:rsidRPr="004D22BA" w:rsidRDefault="00B63630" w:rsidP="00B63630">
      <w:pPr>
        <w:tabs>
          <w:tab w:val="left" w:pos="900"/>
        </w:tabs>
        <w:suppressAutoHyphens/>
        <w:jc w:val="both"/>
        <w:rPr>
          <w:b/>
          <w:sz w:val="22"/>
          <w:szCs w:val="22"/>
        </w:rPr>
      </w:pPr>
      <w:r w:rsidRPr="004D22BA">
        <w:rPr>
          <w:b/>
          <w:sz w:val="22"/>
          <w:szCs w:val="22"/>
        </w:rPr>
        <w:t>Axway</w:t>
      </w:r>
      <w:r w:rsidR="000526F0" w:rsidRPr="004D22BA">
        <w:rPr>
          <w:b/>
          <w:sz w:val="22"/>
          <w:szCs w:val="22"/>
        </w:rPr>
        <w:t xml:space="preserve"> Pte. Ltd</w:t>
      </w:r>
      <w:r w:rsidR="004D22BA" w:rsidRPr="004D22BA">
        <w:rPr>
          <w:b/>
          <w:sz w:val="22"/>
          <w:szCs w:val="22"/>
        </w:rPr>
        <w:t>.</w:t>
      </w:r>
    </w:p>
    <w:p w:rsidR="00B63630" w:rsidRPr="004D22BA" w:rsidRDefault="003D6639" w:rsidP="003D6639">
      <w:pPr>
        <w:tabs>
          <w:tab w:val="left" w:pos="900"/>
        </w:tabs>
        <w:suppressAutoHyphens/>
        <w:jc w:val="both"/>
        <w:rPr>
          <w:b/>
          <w:sz w:val="22"/>
          <w:szCs w:val="22"/>
        </w:rPr>
      </w:pPr>
      <w:r w:rsidRPr="004D22BA">
        <w:rPr>
          <w:b/>
          <w:i/>
          <w:iCs/>
          <w:sz w:val="22"/>
          <w:szCs w:val="22"/>
        </w:rPr>
        <w:t>Principal Software Engineer</w:t>
      </w:r>
      <w:r w:rsidRPr="004D22BA">
        <w:rPr>
          <w:b/>
          <w:sz w:val="22"/>
          <w:szCs w:val="22"/>
        </w:rPr>
        <w:t xml:space="preserve"> </w:t>
      </w:r>
      <w:r w:rsidR="004D22BA" w:rsidRPr="004D22BA">
        <w:rPr>
          <w:b/>
          <w:sz w:val="22"/>
          <w:szCs w:val="22"/>
        </w:rPr>
        <w:tab/>
      </w:r>
      <w:r w:rsidR="004D22BA" w:rsidRPr="004D22BA">
        <w:rPr>
          <w:b/>
          <w:sz w:val="22"/>
          <w:szCs w:val="22"/>
        </w:rPr>
        <w:tab/>
      </w:r>
      <w:r w:rsidR="004D22BA" w:rsidRPr="004D22BA">
        <w:rPr>
          <w:b/>
          <w:sz w:val="22"/>
          <w:szCs w:val="22"/>
        </w:rPr>
        <w:tab/>
      </w:r>
      <w:r w:rsidR="004D22BA" w:rsidRPr="004D22BA">
        <w:rPr>
          <w:b/>
          <w:sz w:val="22"/>
          <w:szCs w:val="22"/>
        </w:rPr>
        <w:tab/>
      </w:r>
      <w:r w:rsidR="004D22BA" w:rsidRPr="004D22BA">
        <w:rPr>
          <w:b/>
          <w:sz w:val="22"/>
          <w:szCs w:val="22"/>
        </w:rPr>
        <w:tab/>
      </w:r>
      <w:r w:rsidR="004D22BA" w:rsidRPr="004D22BA">
        <w:rPr>
          <w:b/>
          <w:sz w:val="22"/>
          <w:szCs w:val="22"/>
        </w:rPr>
        <w:tab/>
      </w:r>
      <w:r w:rsidR="004D22BA" w:rsidRPr="004D22BA">
        <w:rPr>
          <w:b/>
          <w:sz w:val="22"/>
          <w:szCs w:val="22"/>
        </w:rPr>
        <w:tab/>
      </w:r>
      <w:r w:rsidR="004D22BA" w:rsidRPr="004D22BA">
        <w:rPr>
          <w:b/>
          <w:sz w:val="22"/>
          <w:szCs w:val="22"/>
        </w:rPr>
        <w:tab/>
      </w:r>
      <w:r w:rsidR="004D22BA" w:rsidRPr="004D22BA">
        <w:rPr>
          <w:b/>
          <w:sz w:val="22"/>
          <w:szCs w:val="22"/>
        </w:rPr>
        <w:tab/>
        <w:t xml:space="preserve">    </w:t>
      </w:r>
      <w:r w:rsidR="004D22BA" w:rsidRPr="004D22BA">
        <w:rPr>
          <w:b/>
          <w:bCs/>
          <w:sz w:val="22"/>
          <w:szCs w:val="22"/>
        </w:rPr>
        <w:t>Dec</w:t>
      </w:r>
      <w:r w:rsidR="00B63630" w:rsidRPr="004D22BA">
        <w:rPr>
          <w:b/>
          <w:bCs/>
          <w:sz w:val="22"/>
          <w:szCs w:val="22"/>
        </w:rPr>
        <w:t xml:space="preserve"> 2016 – </w:t>
      </w:r>
      <w:r w:rsidR="00BD5EAC">
        <w:rPr>
          <w:b/>
          <w:bCs/>
          <w:sz w:val="22"/>
          <w:szCs w:val="22"/>
        </w:rPr>
        <w:t>Jan 2019</w:t>
      </w:r>
    </w:p>
    <w:p w:rsidR="00B63630" w:rsidRPr="004D22BA" w:rsidRDefault="00B63630" w:rsidP="00B63630">
      <w:pPr>
        <w:rPr>
          <w:b/>
          <w:sz w:val="22"/>
          <w:szCs w:val="22"/>
        </w:rPr>
      </w:pPr>
    </w:p>
    <w:tbl>
      <w:tblPr>
        <w:tblW w:w="11866" w:type="dxa"/>
        <w:tblLayout w:type="fixed"/>
        <w:tblLook w:val="0000"/>
      </w:tblPr>
      <w:tblGrid>
        <w:gridCol w:w="2376"/>
        <w:gridCol w:w="9490"/>
      </w:tblGrid>
      <w:tr w:rsidR="00B63630" w:rsidRPr="004D22BA" w:rsidTr="00064CD6">
        <w:trPr>
          <w:trHeight w:val="203"/>
        </w:trPr>
        <w:tc>
          <w:tcPr>
            <w:tcW w:w="2376" w:type="dxa"/>
            <w:shd w:val="clear" w:color="auto" w:fill="auto"/>
          </w:tcPr>
          <w:p w:rsidR="00B63630" w:rsidRPr="004D22BA" w:rsidRDefault="00B63630" w:rsidP="00C348A5">
            <w:pPr>
              <w:snapToGrid w:val="0"/>
              <w:rPr>
                <w:sz w:val="22"/>
                <w:szCs w:val="22"/>
              </w:rPr>
            </w:pPr>
            <w:r w:rsidRPr="004D22BA">
              <w:rPr>
                <w:b/>
                <w:sz w:val="22"/>
                <w:szCs w:val="22"/>
              </w:rPr>
              <w:t>Title</w:t>
            </w:r>
            <w:r w:rsidRPr="004D22BA">
              <w:rPr>
                <w:b/>
                <w:sz w:val="22"/>
                <w:szCs w:val="22"/>
              </w:rPr>
              <w:tab/>
            </w:r>
          </w:p>
        </w:tc>
        <w:tc>
          <w:tcPr>
            <w:tcW w:w="9490" w:type="dxa"/>
            <w:shd w:val="clear" w:color="auto" w:fill="auto"/>
          </w:tcPr>
          <w:p w:rsidR="00B63630" w:rsidRPr="004D22BA" w:rsidRDefault="00B63630" w:rsidP="00B63630">
            <w:pPr>
              <w:snapToGrid w:val="0"/>
              <w:rPr>
                <w:sz w:val="22"/>
                <w:szCs w:val="22"/>
              </w:rPr>
            </w:pPr>
            <w:r w:rsidRPr="004D22BA">
              <w:rPr>
                <w:sz w:val="22"/>
                <w:szCs w:val="22"/>
              </w:rPr>
              <w:t xml:space="preserve">Appcelerator Studio ™ </w:t>
            </w:r>
          </w:p>
        </w:tc>
      </w:tr>
    </w:tbl>
    <w:p w:rsidR="00B63630" w:rsidRPr="004D22BA" w:rsidRDefault="00B63630" w:rsidP="00B63630">
      <w:pPr>
        <w:rPr>
          <w:sz w:val="22"/>
          <w:szCs w:val="22"/>
        </w:rPr>
        <w:sectPr w:rsidR="00B63630" w:rsidRPr="004D22BA" w:rsidSect="00862812">
          <w:type w:val="continuous"/>
          <w:pgSz w:w="12240" w:h="15840"/>
          <w:pgMar w:top="720" w:right="720" w:bottom="720" w:left="720" w:header="720" w:footer="720" w:gutter="0"/>
          <w:cols w:space="720"/>
          <w:docGrid w:linePitch="600" w:charSpace="40960"/>
        </w:sectPr>
      </w:pPr>
    </w:p>
    <w:tbl>
      <w:tblPr>
        <w:tblW w:w="10908" w:type="dxa"/>
        <w:tblLayout w:type="fixed"/>
        <w:tblLook w:val="0000"/>
      </w:tblPr>
      <w:tblGrid>
        <w:gridCol w:w="2376"/>
        <w:gridCol w:w="8532"/>
      </w:tblGrid>
      <w:tr w:rsidR="00B63630" w:rsidRPr="004D22BA" w:rsidTr="00064CD6">
        <w:tc>
          <w:tcPr>
            <w:tcW w:w="2376" w:type="dxa"/>
            <w:shd w:val="clear" w:color="auto" w:fill="auto"/>
          </w:tcPr>
          <w:p w:rsidR="00B63630" w:rsidRPr="004D22BA" w:rsidRDefault="00B63630" w:rsidP="00C348A5">
            <w:pPr>
              <w:snapToGrid w:val="0"/>
              <w:rPr>
                <w:sz w:val="22"/>
                <w:szCs w:val="22"/>
              </w:rPr>
            </w:pPr>
            <w:r w:rsidRPr="004D22BA">
              <w:rPr>
                <w:b/>
                <w:sz w:val="22"/>
                <w:szCs w:val="22"/>
              </w:rPr>
              <w:lastRenderedPageBreak/>
              <w:t>Synopsis</w:t>
            </w:r>
          </w:p>
        </w:tc>
        <w:tc>
          <w:tcPr>
            <w:tcW w:w="8532" w:type="dxa"/>
            <w:shd w:val="clear" w:color="auto" w:fill="auto"/>
          </w:tcPr>
          <w:p w:rsidR="00B63630" w:rsidRPr="004D22BA" w:rsidRDefault="00B63630" w:rsidP="00C348A5">
            <w:pPr>
              <w:tabs>
                <w:tab w:val="left" w:pos="720"/>
              </w:tabs>
              <w:rPr>
                <w:sz w:val="22"/>
                <w:szCs w:val="22"/>
              </w:rPr>
            </w:pPr>
            <w:r w:rsidRPr="004D22BA">
              <w:rPr>
                <w:sz w:val="22"/>
                <w:szCs w:val="22"/>
              </w:rPr>
              <w:t xml:space="preserve">Appcelerator Studio is </w:t>
            </w:r>
            <w:r w:rsidR="00CF4C55" w:rsidRPr="004D22BA">
              <w:rPr>
                <w:sz w:val="22"/>
                <w:szCs w:val="22"/>
              </w:rPr>
              <w:t xml:space="preserve">an </w:t>
            </w:r>
            <w:r w:rsidRPr="004D22BA">
              <w:rPr>
                <w:sz w:val="22"/>
                <w:szCs w:val="22"/>
              </w:rPr>
              <w:t>eclipse based Mobile Platform Development Studio. This uses Tit</w:t>
            </w:r>
            <w:r w:rsidRPr="004D22BA">
              <w:rPr>
                <w:sz w:val="22"/>
                <w:szCs w:val="22"/>
              </w:rPr>
              <w:t>a</w:t>
            </w:r>
            <w:r w:rsidRPr="004D22BA">
              <w:rPr>
                <w:sz w:val="22"/>
                <w:szCs w:val="22"/>
              </w:rPr>
              <w:t>nium™ framework to enable cross platform application building capabilities.</w:t>
            </w:r>
          </w:p>
        </w:tc>
      </w:tr>
      <w:tr w:rsidR="00B63630" w:rsidRPr="004D22BA" w:rsidTr="00064CD6">
        <w:trPr>
          <w:trHeight w:val="408"/>
        </w:trPr>
        <w:tc>
          <w:tcPr>
            <w:tcW w:w="2376" w:type="dxa"/>
            <w:shd w:val="clear" w:color="auto" w:fill="auto"/>
          </w:tcPr>
          <w:p w:rsidR="00B63630" w:rsidRPr="004D22BA" w:rsidRDefault="00B63630" w:rsidP="00C348A5">
            <w:pPr>
              <w:snapToGrid w:val="0"/>
              <w:rPr>
                <w:b/>
                <w:sz w:val="22"/>
                <w:szCs w:val="22"/>
              </w:rPr>
            </w:pPr>
          </w:p>
          <w:p w:rsidR="00B63630" w:rsidRPr="004D22BA" w:rsidRDefault="00D62CF2" w:rsidP="00C348A5">
            <w:pPr>
              <w:rPr>
                <w:b/>
                <w:sz w:val="22"/>
                <w:szCs w:val="22"/>
              </w:rPr>
            </w:pPr>
            <w:r w:rsidRPr="004D22BA">
              <w:rPr>
                <w:b/>
                <w:sz w:val="22"/>
                <w:szCs w:val="22"/>
              </w:rPr>
              <w:t>Contributions &amp; Achievements</w:t>
            </w:r>
          </w:p>
        </w:tc>
        <w:tc>
          <w:tcPr>
            <w:tcW w:w="8532" w:type="dxa"/>
            <w:shd w:val="clear" w:color="auto" w:fill="auto"/>
          </w:tcPr>
          <w:p w:rsidR="00B63630" w:rsidRPr="004D22BA" w:rsidRDefault="00B63630" w:rsidP="00C348A5">
            <w:pPr>
              <w:tabs>
                <w:tab w:val="left" w:pos="720"/>
              </w:tabs>
              <w:rPr>
                <w:sz w:val="22"/>
                <w:szCs w:val="22"/>
              </w:rPr>
            </w:pPr>
          </w:p>
          <w:p w:rsidR="00A466C5" w:rsidRPr="004D22BA" w:rsidRDefault="00A466C5" w:rsidP="00A466C5">
            <w:pPr>
              <w:numPr>
                <w:ilvl w:val="0"/>
                <w:numId w:val="7"/>
              </w:numPr>
              <w:outlineLvl w:val="0"/>
              <w:rPr>
                <w:bCs/>
                <w:sz w:val="22"/>
                <w:szCs w:val="22"/>
              </w:rPr>
            </w:pPr>
            <w:r w:rsidRPr="004D22BA">
              <w:rPr>
                <w:bCs/>
                <w:sz w:val="22"/>
                <w:szCs w:val="22"/>
              </w:rPr>
              <w:t xml:space="preserve">Enhanced ‘Appcelerator Studio’ product performance by reducing the number of calls between Studio &amp; CLI by </w:t>
            </w:r>
            <w:r w:rsidR="00D62CF2" w:rsidRPr="004D22BA">
              <w:rPr>
                <w:bCs/>
                <w:sz w:val="22"/>
                <w:szCs w:val="22"/>
              </w:rPr>
              <w:t>8</w:t>
            </w:r>
            <w:r w:rsidRPr="004D22BA">
              <w:rPr>
                <w:bCs/>
                <w:sz w:val="22"/>
                <w:szCs w:val="22"/>
              </w:rPr>
              <w:t>0%</w:t>
            </w:r>
          </w:p>
          <w:p w:rsidR="00A466C5" w:rsidRPr="004D22BA" w:rsidRDefault="00A466C5" w:rsidP="00A466C5">
            <w:pPr>
              <w:numPr>
                <w:ilvl w:val="0"/>
                <w:numId w:val="7"/>
              </w:numPr>
              <w:outlineLvl w:val="0"/>
              <w:rPr>
                <w:bCs/>
                <w:sz w:val="22"/>
                <w:szCs w:val="22"/>
              </w:rPr>
            </w:pPr>
            <w:r w:rsidRPr="004D22BA">
              <w:rPr>
                <w:bCs/>
                <w:sz w:val="22"/>
                <w:szCs w:val="22"/>
              </w:rPr>
              <w:t>Involved with major re-branding initiatives for Appcelerator Studio, leading to obtaining new deals by the company</w:t>
            </w:r>
          </w:p>
          <w:p w:rsidR="003176CA" w:rsidRPr="004D22BA" w:rsidRDefault="00D62CF2" w:rsidP="00D62CF2">
            <w:pPr>
              <w:numPr>
                <w:ilvl w:val="0"/>
                <w:numId w:val="7"/>
              </w:numPr>
              <w:outlineLvl w:val="0"/>
              <w:rPr>
                <w:bCs/>
                <w:sz w:val="22"/>
                <w:szCs w:val="22"/>
              </w:rPr>
            </w:pPr>
            <w:r w:rsidRPr="004D22BA">
              <w:rPr>
                <w:bCs/>
                <w:sz w:val="22"/>
                <w:szCs w:val="22"/>
              </w:rPr>
              <w:t>Completely owned</w:t>
            </w:r>
            <w:r w:rsidR="003176CA" w:rsidRPr="004D22BA">
              <w:rPr>
                <w:bCs/>
                <w:sz w:val="22"/>
                <w:szCs w:val="22"/>
              </w:rPr>
              <w:t>Appcelerator Studio's 'Alloy App' design</w:t>
            </w:r>
            <w:r w:rsidRPr="004D22BA">
              <w:rPr>
                <w:bCs/>
                <w:sz w:val="22"/>
                <w:szCs w:val="22"/>
              </w:rPr>
              <w:t xml:space="preserve"> feature</w:t>
            </w:r>
          </w:p>
          <w:p w:rsidR="00B63630" w:rsidRPr="004D22BA" w:rsidRDefault="00B63630" w:rsidP="003176CA">
            <w:pPr>
              <w:pStyle w:val="ListParagraph"/>
              <w:numPr>
                <w:ilvl w:val="0"/>
                <w:numId w:val="7"/>
              </w:numPr>
              <w:outlineLvl w:val="0"/>
              <w:rPr>
                <w:rFonts w:ascii="Times New Roman" w:hAnsi="Times New Roman" w:cs="Times New Roman"/>
                <w:bCs/>
              </w:rPr>
            </w:pPr>
            <w:r w:rsidRPr="004D22BA">
              <w:rPr>
                <w:rFonts w:ascii="Times New Roman" w:hAnsi="Times New Roman" w:cs="Times New Roman"/>
              </w:rPr>
              <w:t>C</w:t>
            </w:r>
            <w:r w:rsidR="00CF4C55" w:rsidRPr="004D22BA">
              <w:rPr>
                <w:rFonts w:ascii="Times New Roman" w:hAnsi="Times New Roman" w:cs="Times New Roman"/>
              </w:rPr>
              <w:t>ontribut</w:t>
            </w:r>
            <w:r w:rsidR="00463BAF" w:rsidRPr="004D22BA">
              <w:rPr>
                <w:rFonts w:ascii="Times New Roman" w:hAnsi="Times New Roman" w:cs="Times New Roman"/>
              </w:rPr>
              <w:t>ed</w:t>
            </w:r>
            <w:r w:rsidR="00CF4C55" w:rsidRPr="004D22BA">
              <w:rPr>
                <w:rFonts w:ascii="Times New Roman" w:hAnsi="Times New Roman" w:cs="Times New Roman"/>
              </w:rPr>
              <w:t xml:space="preserve"> towards core design, </w:t>
            </w:r>
            <w:r w:rsidRPr="004D22BA">
              <w:rPr>
                <w:rFonts w:ascii="Times New Roman" w:hAnsi="Times New Roman" w:cs="Times New Roman"/>
              </w:rPr>
              <w:t>development and architecture, hands on coding using Java and Eclipse RCP.</w:t>
            </w:r>
          </w:p>
        </w:tc>
      </w:tr>
      <w:tr w:rsidR="00B63630" w:rsidRPr="004D22BA" w:rsidTr="00064CD6">
        <w:trPr>
          <w:trHeight w:val="790"/>
        </w:trPr>
        <w:tc>
          <w:tcPr>
            <w:tcW w:w="2376" w:type="dxa"/>
            <w:shd w:val="clear" w:color="auto" w:fill="auto"/>
          </w:tcPr>
          <w:p w:rsidR="00B63630" w:rsidRPr="004D22BA" w:rsidRDefault="003176CA" w:rsidP="00DC7F59">
            <w:pPr>
              <w:snapToGrid w:val="0"/>
              <w:rPr>
                <w:b/>
                <w:sz w:val="22"/>
                <w:szCs w:val="22"/>
              </w:rPr>
            </w:pPr>
            <w:r w:rsidRPr="004D22BA">
              <w:rPr>
                <w:b/>
                <w:sz w:val="22"/>
                <w:szCs w:val="22"/>
              </w:rPr>
              <w:t>Tools/Specifications</w:t>
            </w:r>
          </w:p>
        </w:tc>
        <w:tc>
          <w:tcPr>
            <w:tcW w:w="8532" w:type="dxa"/>
            <w:shd w:val="clear" w:color="auto" w:fill="auto"/>
          </w:tcPr>
          <w:p w:rsidR="00B63630" w:rsidRPr="004D22BA" w:rsidRDefault="00B63630" w:rsidP="00C348A5">
            <w:pPr>
              <w:tabs>
                <w:tab w:val="left" w:pos="720"/>
              </w:tabs>
              <w:snapToGrid w:val="0"/>
              <w:rPr>
                <w:sz w:val="22"/>
                <w:szCs w:val="22"/>
              </w:rPr>
            </w:pPr>
          </w:p>
          <w:p w:rsidR="00B63630" w:rsidRPr="004D22BA" w:rsidRDefault="00B63630" w:rsidP="00C348A5">
            <w:pPr>
              <w:tabs>
                <w:tab w:val="left" w:pos="720"/>
              </w:tabs>
              <w:rPr>
                <w:sz w:val="22"/>
                <w:szCs w:val="22"/>
              </w:rPr>
            </w:pPr>
            <w:r w:rsidRPr="004D22BA">
              <w:rPr>
                <w:sz w:val="22"/>
                <w:szCs w:val="22"/>
              </w:rPr>
              <w:t xml:space="preserve">Eclipse RCP/PDE, Java, JavaScript, </w:t>
            </w:r>
            <w:r w:rsidR="00A454E4" w:rsidRPr="004D22BA">
              <w:rPr>
                <w:sz w:val="22"/>
                <w:szCs w:val="22"/>
              </w:rPr>
              <w:t xml:space="preserve">AWS (EC2, S3, DynamoDB, DevOps etc.), </w:t>
            </w:r>
            <w:r w:rsidRPr="004D22BA">
              <w:rPr>
                <w:sz w:val="22"/>
                <w:szCs w:val="22"/>
              </w:rPr>
              <w:t>NodeJS, Appcelarator Titanium framework etc.</w:t>
            </w:r>
          </w:p>
        </w:tc>
      </w:tr>
    </w:tbl>
    <w:p w:rsidR="003D6639" w:rsidRPr="004D22BA" w:rsidRDefault="003D6639">
      <w:pPr>
        <w:rPr>
          <w:b/>
          <w:sz w:val="22"/>
          <w:szCs w:val="22"/>
        </w:rPr>
      </w:pPr>
    </w:p>
    <w:p w:rsidR="003D6639" w:rsidRPr="004D22BA" w:rsidRDefault="00067F0D">
      <w:pPr>
        <w:tabs>
          <w:tab w:val="left" w:pos="900"/>
        </w:tabs>
        <w:suppressAutoHyphens/>
        <w:jc w:val="both"/>
        <w:rPr>
          <w:b/>
          <w:sz w:val="22"/>
          <w:szCs w:val="22"/>
        </w:rPr>
      </w:pPr>
      <w:r w:rsidRPr="004D22BA">
        <w:rPr>
          <w:b/>
          <w:sz w:val="22"/>
          <w:szCs w:val="22"/>
        </w:rPr>
        <w:t xml:space="preserve">Head </w:t>
      </w:r>
      <w:r w:rsidR="00662468" w:rsidRPr="004D22BA">
        <w:rPr>
          <w:b/>
          <w:sz w:val="22"/>
          <w:szCs w:val="22"/>
        </w:rPr>
        <w:t xml:space="preserve">Digital Works </w:t>
      </w:r>
      <w:r w:rsidR="00662468" w:rsidRPr="004D22BA">
        <w:rPr>
          <w:b/>
          <w:i/>
          <w:iCs/>
          <w:sz w:val="22"/>
          <w:szCs w:val="22"/>
        </w:rPr>
        <w:t xml:space="preserve">(formerly known as Head </w:t>
      </w:r>
      <w:r w:rsidRPr="004D22BA">
        <w:rPr>
          <w:b/>
          <w:i/>
          <w:iCs/>
          <w:sz w:val="22"/>
          <w:szCs w:val="22"/>
        </w:rPr>
        <w:t>Infotech India</w:t>
      </w:r>
      <w:r w:rsidR="00662468" w:rsidRPr="004D22BA">
        <w:rPr>
          <w:b/>
          <w:i/>
          <w:iCs/>
          <w:sz w:val="22"/>
          <w:szCs w:val="22"/>
        </w:rPr>
        <w:t>)</w:t>
      </w:r>
    </w:p>
    <w:p w:rsidR="00067F0D" w:rsidRPr="004D22BA" w:rsidRDefault="003D6639" w:rsidP="003D6639">
      <w:pPr>
        <w:tabs>
          <w:tab w:val="left" w:pos="900"/>
        </w:tabs>
        <w:suppressAutoHyphens/>
        <w:jc w:val="both"/>
        <w:rPr>
          <w:b/>
          <w:sz w:val="22"/>
          <w:szCs w:val="22"/>
        </w:rPr>
      </w:pPr>
      <w:r w:rsidRPr="004D22BA">
        <w:rPr>
          <w:b/>
          <w:i/>
          <w:iCs/>
          <w:sz w:val="22"/>
          <w:szCs w:val="22"/>
        </w:rPr>
        <w:t>Assistant Manager</w:t>
      </w:r>
      <w:r w:rsidRPr="004D22BA">
        <w:rPr>
          <w:b/>
          <w:sz w:val="22"/>
          <w:szCs w:val="22"/>
        </w:rPr>
        <w:t xml:space="preserve"> </w:t>
      </w:r>
      <w:r w:rsidR="004D22BA" w:rsidRPr="004D22BA">
        <w:rPr>
          <w:b/>
          <w:sz w:val="22"/>
          <w:szCs w:val="22"/>
        </w:rPr>
        <w:tab/>
      </w:r>
      <w:r w:rsidR="004D22BA" w:rsidRPr="004D22BA">
        <w:rPr>
          <w:b/>
          <w:sz w:val="22"/>
          <w:szCs w:val="22"/>
        </w:rPr>
        <w:tab/>
      </w:r>
      <w:r w:rsidR="004D22BA" w:rsidRPr="004D22BA">
        <w:rPr>
          <w:b/>
          <w:sz w:val="22"/>
          <w:szCs w:val="22"/>
        </w:rPr>
        <w:tab/>
      </w:r>
      <w:r w:rsidR="004D22BA" w:rsidRPr="004D22BA">
        <w:rPr>
          <w:b/>
          <w:sz w:val="22"/>
          <w:szCs w:val="22"/>
        </w:rPr>
        <w:tab/>
      </w:r>
      <w:r w:rsidR="004D22BA" w:rsidRPr="004D22BA">
        <w:rPr>
          <w:b/>
          <w:sz w:val="22"/>
          <w:szCs w:val="22"/>
        </w:rPr>
        <w:tab/>
      </w:r>
      <w:r w:rsidR="004D22BA" w:rsidRPr="004D22BA">
        <w:rPr>
          <w:b/>
          <w:sz w:val="22"/>
          <w:szCs w:val="22"/>
        </w:rPr>
        <w:tab/>
      </w:r>
      <w:r w:rsidR="004D22BA" w:rsidRPr="004D22BA">
        <w:rPr>
          <w:b/>
          <w:sz w:val="22"/>
          <w:szCs w:val="22"/>
        </w:rPr>
        <w:tab/>
      </w:r>
      <w:r w:rsidR="004D22BA" w:rsidRPr="004D22BA">
        <w:rPr>
          <w:b/>
          <w:sz w:val="22"/>
          <w:szCs w:val="22"/>
        </w:rPr>
        <w:tab/>
      </w:r>
      <w:r w:rsidR="004D22BA" w:rsidRPr="004D22BA">
        <w:rPr>
          <w:b/>
          <w:sz w:val="22"/>
          <w:szCs w:val="22"/>
        </w:rPr>
        <w:tab/>
      </w:r>
      <w:r w:rsidR="004D22BA" w:rsidRPr="004D22BA">
        <w:rPr>
          <w:b/>
          <w:sz w:val="22"/>
          <w:szCs w:val="22"/>
        </w:rPr>
        <w:tab/>
      </w:r>
      <w:r w:rsidR="00BE5E75">
        <w:rPr>
          <w:b/>
          <w:sz w:val="22"/>
          <w:szCs w:val="22"/>
        </w:rPr>
        <w:t xml:space="preserve">   </w:t>
      </w:r>
      <w:r w:rsidR="00067F0D" w:rsidRPr="004D22BA">
        <w:rPr>
          <w:b/>
          <w:bCs/>
          <w:sz w:val="22"/>
          <w:szCs w:val="22"/>
        </w:rPr>
        <w:t>Feb 2015</w:t>
      </w:r>
      <w:r w:rsidR="00BE5E75">
        <w:rPr>
          <w:b/>
          <w:bCs/>
          <w:sz w:val="22"/>
          <w:szCs w:val="22"/>
        </w:rPr>
        <w:t xml:space="preserve"> – Nov</w:t>
      </w:r>
      <w:r w:rsidR="004D0ED8" w:rsidRPr="004D22BA">
        <w:rPr>
          <w:b/>
          <w:bCs/>
          <w:sz w:val="22"/>
          <w:szCs w:val="22"/>
        </w:rPr>
        <w:t xml:space="preserve"> 2016</w:t>
      </w:r>
    </w:p>
    <w:p w:rsidR="00067F0D" w:rsidRPr="004D22BA" w:rsidRDefault="00067F0D">
      <w:pPr>
        <w:rPr>
          <w:b/>
          <w:sz w:val="22"/>
          <w:szCs w:val="22"/>
        </w:rPr>
      </w:pPr>
    </w:p>
    <w:tbl>
      <w:tblPr>
        <w:tblW w:w="0" w:type="auto"/>
        <w:tblLayout w:type="fixed"/>
        <w:tblLook w:val="0000"/>
      </w:tblPr>
      <w:tblGrid>
        <w:gridCol w:w="2376"/>
        <w:gridCol w:w="8532"/>
      </w:tblGrid>
      <w:tr w:rsidR="00067F0D" w:rsidRPr="004D22BA" w:rsidTr="00CA7114">
        <w:tc>
          <w:tcPr>
            <w:tcW w:w="2376" w:type="dxa"/>
            <w:shd w:val="clear" w:color="auto" w:fill="auto"/>
          </w:tcPr>
          <w:p w:rsidR="00067F0D" w:rsidRPr="004D22BA" w:rsidRDefault="00067F0D">
            <w:pPr>
              <w:snapToGrid w:val="0"/>
              <w:rPr>
                <w:sz w:val="22"/>
                <w:szCs w:val="22"/>
              </w:rPr>
            </w:pPr>
            <w:r w:rsidRPr="004D22BA">
              <w:rPr>
                <w:b/>
                <w:sz w:val="22"/>
                <w:szCs w:val="22"/>
              </w:rPr>
              <w:t>Title</w:t>
            </w:r>
            <w:r w:rsidRPr="004D22BA">
              <w:rPr>
                <w:b/>
                <w:sz w:val="22"/>
                <w:szCs w:val="22"/>
              </w:rPr>
              <w:tab/>
            </w:r>
          </w:p>
        </w:tc>
        <w:tc>
          <w:tcPr>
            <w:tcW w:w="8532" w:type="dxa"/>
            <w:shd w:val="clear" w:color="auto" w:fill="auto"/>
          </w:tcPr>
          <w:p w:rsidR="00067F0D" w:rsidRPr="004D22BA" w:rsidRDefault="00067F0D">
            <w:pPr>
              <w:snapToGrid w:val="0"/>
              <w:rPr>
                <w:sz w:val="22"/>
                <w:szCs w:val="22"/>
              </w:rPr>
            </w:pPr>
            <w:r w:rsidRPr="004D22BA">
              <w:rPr>
                <w:sz w:val="22"/>
                <w:szCs w:val="22"/>
              </w:rPr>
              <w:t xml:space="preserve">ace2three.com™ </w:t>
            </w:r>
          </w:p>
        </w:tc>
      </w:tr>
    </w:tbl>
    <w:p w:rsidR="00067F0D" w:rsidRPr="004D22BA" w:rsidRDefault="00067F0D">
      <w:pPr>
        <w:rPr>
          <w:sz w:val="22"/>
          <w:szCs w:val="22"/>
        </w:rPr>
        <w:sectPr w:rsidR="00067F0D" w:rsidRPr="004D22BA" w:rsidSect="00862812">
          <w:type w:val="continuous"/>
          <w:pgSz w:w="12240" w:h="15840"/>
          <w:pgMar w:top="720" w:right="720" w:bottom="720" w:left="720" w:header="720" w:footer="720" w:gutter="0"/>
          <w:cols w:space="720"/>
          <w:docGrid w:linePitch="600" w:charSpace="40960"/>
        </w:sectPr>
      </w:pPr>
    </w:p>
    <w:tbl>
      <w:tblPr>
        <w:tblW w:w="10908" w:type="dxa"/>
        <w:tblLayout w:type="fixed"/>
        <w:tblLook w:val="0000"/>
      </w:tblPr>
      <w:tblGrid>
        <w:gridCol w:w="2376"/>
        <w:gridCol w:w="8532"/>
      </w:tblGrid>
      <w:tr w:rsidR="00067F0D" w:rsidRPr="004D22BA" w:rsidTr="00CA7114">
        <w:tc>
          <w:tcPr>
            <w:tcW w:w="2376" w:type="dxa"/>
            <w:shd w:val="clear" w:color="auto" w:fill="auto"/>
          </w:tcPr>
          <w:p w:rsidR="00067F0D" w:rsidRPr="004D22BA" w:rsidRDefault="00067F0D">
            <w:pPr>
              <w:snapToGrid w:val="0"/>
              <w:rPr>
                <w:sz w:val="22"/>
                <w:szCs w:val="22"/>
              </w:rPr>
            </w:pPr>
            <w:r w:rsidRPr="004D22BA">
              <w:rPr>
                <w:b/>
                <w:sz w:val="22"/>
                <w:szCs w:val="22"/>
              </w:rPr>
              <w:lastRenderedPageBreak/>
              <w:t>Synopsis</w:t>
            </w:r>
          </w:p>
        </w:tc>
        <w:tc>
          <w:tcPr>
            <w:tcW w:w="8532" w:type="dxa"/>
            <w:shd w:val="clear" w:color="auto" w:fill="auto"/>
          </w:tcPr>
          <w:p w:rsidR="00067F0D" w:rsidRPr="004D22BA" w:rsidRDefault="00067F0D">
            <w:pPr>
              <w:tabs>
                <w:tab w:val="left" w:pos="720"/>
              </w:tabs>
              <w:rPr>
                <w:sz w:val="22"/>
                <w:szCs w:val="22"/>
              </w:rPr>
            </w:pPr>
            <w:r w:rsidRPr="004D22BA">
              <w:rPr>
                <w:sz w:val="22"/>
                <w:szCs w:val="22"/>
              </w:rPr>
              <w:t>Ace2Three is India’s First Online Rummy Portal completely Owned and Operated by HEAD INFOTECH INDIA PVT LTD. It is first ever website to launch the classical Indian Rummy. Ace2three is on a mission to promote Rummy as a professional game and create a community of skilled gamers. Ace2Three understand the needs of online gaming in India and strive to provide better and faster results through our software. Our software is built on a custom built architecture to be robust in operating Multi-Player Tables and Online Tournaments.</w:t>
            </w:r>
          </w:p>
        </w:tc>
      </w:tr>
      <w:tr w:rsidR="00067F0D" w:rsidRPr="004D22BA" w:rsidTr="00CA7114">
        <w:trPr>
          <w:trHeight w:val="1037"/>
        </w:trPr>
        <w:tc>
          <w:tcPr>
            <w:tcW w:w="2376" w:type="dxa"/>
            <w:shd w:val="clear" w:color="auto" w:fill="auto"/>
          </w:tcPr>
          <w:p w:rsidR="00067F0D" w:rsidRPr="004D22BA" w:rsidRDefault="00067F0D">
            <w:pPr>
              <w:snapToGrid w:val="0"/>
              <w:rPr>
                <w:b/>
                <w:sz w:val="22"/>
                <w:szCs w:val="22"/>
              </w:rPr>
            </w:pPr>
          </w:p>
          <w:p w:rsidR="00067F0D" w:rsidRPr="004D22BA" w:rsidRDefault="00D62CF2">
            <w:pPr>
              <w:rPr>
                <w:b/>
                <w:sz w:val="22"/>
                <w:szCs w:val="22"/>
              </w:rPr>
            </w:pPr>
            <w:r w:rsidRPr="004D22BA">
              <w:rPr>
                <w:b/>
                <w:sz w:val="22"/>
                <w:szCs w:val="22"/>
              </w:rPr>
              <w:t>Contributions &amp; Achievements</w:t>
            </w:r>
          </w:p>
        </w:tc>
        <w:tc>
          <w:tcPr>
            <w:tcW w:w="8532" w:type="dxa"/>
            <w:shd w:val="clear" w:color="auto" w:fill="auto"/>
          </w:tcPr>
          <w:p w:rsidR="00067F0D" w:rsidRPr="004D22BA" w:rsidRDefault="00067F0D">
            <w:pPr>
              <w:tabs>
                <w:tab w:val="left" w:pos="720"/>
              </w:tabs>
              <w:rPr>
                <w:sz w:val="22"/>
                <w:szCs w:val="22"/>
              </w:rPr>
            </w:pPr>
          </w:p>
          <w:p w:rsidR="00A466C5" w:rsidRPr="004D22BA" w:rsidRDefault="00A466C5" w:rsidP="00A466C5">
            <w:pPr>
              <w:numPr>
                <w:ilvl w:val="0"/>
                <w:numId w:val="7"/>
              </w:numPr>
              <w:outlineLvl w:val="0"/>
              <w:rPr>
                <w:bCs/>
                <w:sz w:val="22"/>
                <w:szCs w:val="22"/>
              </w:rPr>
            </w:pPr>
            <w:r w:rsidRPr="004D22BA">
              <w:rPr>
                <w:bCs/>
                <w:sz w:val="22"/>
                <w:szCs w:val="22"/>
              </w:rPr>
              <w:t>Drove technology shift at Ace2Three and worked on implementing all the servers and services on to cloud based data center.</w:t>
            </w:r>
          </w:p>
          <w:p w:rsidR="00067F0D" w:rsidRPr="004D22BA" w:rsidRDefault="00D62CF2" w:rsidP="00D62CF2">
            <w:pPr>
              <w:numPr>
                <w:ilvl w:val="0"/>
                <w:numId w:val="7"/>
              </w:numPr>
              <w:outlineLvl w:val="0"/>
              <w:rPr>
                <w:bCs/>
                <w:sz w:val="22"/>
                <w:szCs w:val="22"/>
              </w:rPr>
            </w:pPr>
            <w:r w:rsidRPr="004D22BA">
              <w:rPr>
                <w:bCs/>
                <w:sz w:val="22"/>
                <w:szCs w:val="22"/>
              </w:rPr>
              <w:t xml:space="preserve">Mentored </w:t>
            </w:r>
            <w:r w:rsidRPr="004D22BA">
              <w:rPr>
                <w:sz w:val="22"/>
                <w:szCs w:val="22"/>
              </w:rPr>
              <w:t>and managed a team of 12 while c</w:t>
            </w:r>
            <w:r w:rsidR="00067F0D" w:rsidRPr="004D22BA">
              <w:rPr>
                <w:sz w:val="22"/>
                <w:szCs w:val="22"/>
              </w:rPr>
              <w:t>ontribut</w:t>
            </w:r>
            <w:r w:rsidRPr="004D22BA">
              <w:rPr>
                <w:sz w:val="22"/>
                <w:szCs w:val="22"/>
              </w:rPr>
              <w:t>ing</w:t>
            </w:r>
            <w:r w:rsidR="00067F0D" w:rsidRPr="004D22BA">
              <w:rPr>
                <w:sz w:val="22"/>
                <w:szCs w:val="22"/>
              </w:rPr>
              <w:t xml:space="preserve"> towards core design and archite</w:t>
            </w:r>
            <w:r w:rsidR="00067F0D" w:rsidRPr="004D22BA">
              <w:rPr>
                <w:sz w:val="22"/>
                <w:szCs w:val="22"/>
              </w:rPr>
              <w:t>c</w:t>
            </w:r>
            <w:r w:rsidR="00067F0D" w:rsidRPr="004D22BA">
              <w:rPr>
                <w:sz w:val="22"/>
                <w:szCs w:val="22"/>
              </w:rPr>
              <w:t>ture, hands</w:t>
            </w:r>
            <w:r w:rsidR="00AE6D54" w:rsidRPr="004D22BA">
              <w:rPr>
                <w:sz w:val="22"/>
                <w:szCs w:val="22"/>
              </w:rPr>
              <w:t>-</w:t>
            </w:r>
            <w:r w:rsidR="00067F0D" w:rsidRPr="004D22BA">
              <w:rPr>
                <w:sz w:val="22"/>
                <w:szCs w:val="22"/>
              </w:rPr>
              <w:t xml:space="preserve">on coding using Java and python with additional activities like leading team, </w:t>
            </w:r>
            <w:r w:rsidR="00CF4C55" w:rsidRPr="004D22BA">
              <w:rPr>
                <w:sz w:val="22"/>
                <w:szCs w:val="22"/>
              </w:rPr>
              <w:t>work planning and execution for the engineers reporting to me.</w:t>
            </w:r>
          </w:p>
          <w:p w:rsidR="00067F0D" w:rsidRPr="004D22BA" w:rsidRDefault="00D62CF2" w:rsidP="00D62CF2">
            <w:pPr>
              <w:pStyle w:val="ListParagraph"/>
              <w:numPr>
                <w:ilvl w:val="0"/>
                <w:numId w:val="7"/>
              </w:numPr>
              <w:tabs>
                <w:tab w:val="left" w:pos="720"/>
              </w:tabs>
              <w:rPr>
                <w:rFonts w:ascii="Times New Roman" w:hAnsi="Times New Roman" w:cs="Times New Roman"/>
              </w:rPr>
            </w:pPr>
            <w:r w:rsidRPr="004D22BA">
              <w:rPr>
                <w:rFonts w:ascii="Times New Roman" w:hAnsi="Times New Roman" w:cs="Times New Roman"/>
              </w:rPr>
              <w:t xml:space="preserve">Owned </w:t>
            </w:r>
            <w:r w:rsidR="00CF4C55" w:rsidRPr="004D22BA">
              <w:rPr>
                <w:rFonts w:ascii="Times New Roman" w:hAnsi="Times New Roman" w:cs="Times New Roman"/>
              </w:rPr>
              <w:t>product delivery for Web product, for each planned release</w:t>
            </w:r>
            <w:r w:rsidR="00067F0D" w:rsidRPr="004D22BA">
              <w:rPr>
                <w:rFonts w:ascii="Times New Roman" w:hAnsi="Times New Roman" w:cs="Times New Roman"/>
              </w:rPr>
              <w:t>.</w:t>
            </w:r>
          </w:p>
        </w:tc>
      </w:tr>
      <w:tr w:rsidR="00067F0D" w:rsidRPr="004D22BA" w:rsidTr="00CA7114">
        <w:trPr>
          <w:trHeight w:val="658"/>
        </w:trPr>
        <w:tc>
          <w:tcPr>
            <w:tcW w:w="2376" w:type="dxa"/>
            <w:shd w:val="clear" w:color="auto" w:fill="auto"/>
          </w:tcPr>
          <w:p w:rsidR="00067F0D" w:rsidRPr="004D22BA" w:rsidRDefault="003176CA">
            <w:pPr>
              <w:rPr>
                <w:b/>
                <w:sz w:val="22"/>
                <w:szCs w:val="22"/>
              </w:rPr>
            </w:pPr>
            <w:r w:rsidRPr="004D22BA">
              <w:rPr>
                <w:b/>
                <w:sz w:val="22"/>
                <w:szCs w:val="22"/>
              </w:rPr>
              <w:t>Tools/Specifications</w:t>
            </w:r>
          </w:p>
        </w:tc>
        <w:tc>
          <w:tcPr>
            <w:tcW w:w="8532" w:type="dxa"/>
            <w:shd w:val="clear" w:color="auto" w:fill="auto"/>
          </w:tcPr>
          <w:p w:rsidR="00067F0D" w:rsidRPr="004D22BA" w:rsidRDefault="00067F0D">
            <w:pPr>
              <w:tabs>
                <w:tab w:val="left" w:pos="720"/>
              </w:tabs>
              <w:snapToGrid w:val="0"/>
              <w:rPr>
                <w:sz w:val="22"/>
                <w:szCs w:val="22"/>
              </w:rPr>
            </w:pPr>
          </w:p>
          <w:p w:rsidR="00067F0D" w:rsidRPr="004D22BA" w:rsidRDefault="00067F0D">
            <w:pPr>
              <w:tabs>
                <w:tab w:val="left" w:pos="720"/>
              </w:tabs>
              <w:rPr>
                <w:sz w:val="22"/>
                <w:szCs w:val="22"/>
              </w:rPr>
            </w:pPr>
            <w:r w:rsidRPr="004D22BA">
              <w:rPr>
                <w:sz w:val="22"/>
                <w:szCs w:val="22"/>
              </w:rPr>
              <w:t>Java/J2EE, Struts, Oracle 11 and Netbeans IDE.</w:t>
            </w:r>
          </w:p>
        </w:tc>
      </w:tr>
    </w:tbl>
    <w:p w:rsidR="000703FE" w:rsidRPr="004D22BA" w:rsidRDefault="000703FE">
      <w:pPr>
        <w:tabs>
          <w:tab w:val="left" w:pos="900"/>
        </w:tabs>
        <w:suppressAutoHyphens/>
        <w:jc w:val="both"/>
        <w:rPr>
          <w:b/>
          <w:sz w:val="22"/>
          <w:szCs w:val="22"/>
        </w:rPr>
      </w:pPr>
    </w:p>
    <w:p w:rsidR="003D6639" w:rsidRPr="004D22BA" w:rsidRDefault="003D6639">
      <w:pPr>
        <w:tabs>
          <w:tab w:val="left" w:pos="900"/>
        </w:tabs>
        <w:suppressAutoHyphens/>
        <w:jc w:val="both"/>
        <w:rPr>
          <w:b/>
          <w:sz w:val="22"/>
          <w:szCs w:val="22"/>
        </w:rPr>
      </w:pPr>
    </w:p>
    <w:p w:rsidR="003D6639" w:rsidRPr="004D22BA" w:rsidRDefault="00067F0D">
      <w:pPr>
        <w:tabs>
          <w:tab w:val="left" w:pos="900"/>
        </w:tabs>
        <w:suppressAutoHyphens/>
        <w:jc w:val="both"/>
        <w:rPr>
          <w:b/>
          <w:sz w:val="22"/>
          <w:szCs w:val="22"/>
        </w:rPr>
      </w:pPr>
      <w:r w:rsidRPr="004D22BA">
        <w:rPr>
          <w:b/>
          <w:sz w:val="22"/>
          <w:szCs w:val="22"/>
        </w:rPr>
        <w:t>IBM Software Labs</w:t>
      </w:r>
    </w:p>
    <w:p w:rsidR="00067F0D" w:rsidRPr="004D22BA" w:rsidRDefault="003D6639" w:rsidP="003D6639">
      <w:pPr>
        <w:tabs>
          <w:tab w:val="left" w:pos="900"/>
        </w:tabs>
        <w:suppressAutoHyphens/>
        <w:jc w:val="both"/>
        <w:rPr>
          <w:b/>
          <w:sz w:val="22"/>
          <w:szCs w:val="22"/>
        </w:rPr>
      </w:pPr>
      <w:r w:rsidRPr="004D22BA">
        <w:rPr>
          <w:b/>
          <w:i/>
          <w:iCs/>
          <w:sz w:val="22"/>
          <w:szCs w:val="22"/>
        </w:rPr>
        <w:t>Staff Software Engineer</w:t>
      </w:r>
      <w:r w:rsidR="00CA7114" w:rsidRPr="004D22BA">
        <w:rPr>
          <w:b/>
          <w:i/>
          <w:iCs/>
          <w:sz w:val="22"/>
          <w:szCs w:val="22"/>
        </w:rPr>
        <w:tab/>
      </w:r>
      <w:r w:rsidR="00CA7114" w:rsidRPr="004D22BA">
        <w:rPr>
          <w:b/>
          <w:i/>
          <w:iCs/>
          <w:sz w:val="22"/>
          <w:szCs w:val="22"/>
        </w:rPr>
        <w:tab/>
      </w:r>
      <w:r w:rsidR="00CA7114" w:rsidRPr="004D22BA">
        <w:rPr>
          <w:b/>
          <w:i/>
          <w:iCs/>
          <w:sz w:val="22"/>
          <w:szCs w:val="22"/>
        </w:rPr>
        <w:tab/>
      </w:r>
      <w:r w:rsidR="00CA7114" w:rsidRPr="004D22BA">
        <w:rPr>
          <w:b/>
          <w:i/>
          <w:iCs/>
          <w:sz w:val="22"/>
          <w:szCs w:val="22"/>
        </w:rPr>
        <w:tab/>
      </w:r>
      <w:r w:rsidR="00CA7114" w:rsidRPr="004D22BA">
        <w:rPr>
          <w:b/>
          <w:i/>
          <w:iCs/>
          <w:sz w:val="22"/>
          <w:szCs w:val="22"/>
        </w:rPr>
        <w:tab/>
      </w:r>
      <w:r w:rsidR="00CA7114" w:rsidRPr="004D22BA">
        <w:rPr>
          <w:b/>
          <w:i/>
          <w:iCs/>
          <w:sz w:val="22"/>
          <w:szCs w:val="22"/>
        </w:rPr>
        <w:tab/>
      </w:r>
      <w:r w:rsidR="00CA7114" w:rsidRPr="004D22BA">
        <w:rPr>
          <w:b/>
          <w:i/>
          <w:iCs/>
          <w:sz w:val="22"/>
          <w:szCs w:val="22"/>
        </w:rPr>
        <w:tab/>
      </w:r>
      <w:r w:rsidR="00CA7114" w:rsidRPr="004D22BA">
        <w:rPr>
          <w:b/>
          <w:i/>
          <w:iCs/>
          <w:sz w:val="22"/>
          <w:szCs w:val="22"/>
        </w:rPr>
        <w:tab/>
      </w:r>
      <w:r w:rsidR="00CA7114" w:rsidRPr="004D22BA">
        <w:rPr>
          <w:b/>
          <w:i/>
          <w:iCs/>
          <w:sz w:val="22"/>
          <w:szCs w:val="22"/>
        </w:rPr>
        <w:tab/>
      </w:r>
      <w:r w:rsidR="004D22BA" w:rsidRPr="004D22BA">
        <w:rPr>
          <w:b/>
          <w:i/>
          <w:iCs/>
          <w:sz w:val="22"/>
          <w:szCs w:val="22"/>
        </w:rPr>
        <w:t xml:space="preserve">    </w:t>
      </w:r>
      <w:r w:rsidR="00067F0D" w:rsidRPr="004D22BA">
        <w:rPr>
          <w:b/>
          <w:bCs/>
          <w:sz w:val="22"/>
          <w:szCs w:val="22"/>
        </w:rPr>
        <w:t>Dec 2012 – Feb 2015</w:t>
      </w:r>
    </w:p>
    <w:p w:rsidR="00067F0D" w:rsidRPr="004D22BA" w:rsidRDefault="00067F0D">
      <w:pPr>
        <w:rPr>
          <w:b/>
          <w:sz w:val="22"/>
          <w:szCs w:val="22"/>
        </w:rPr>
      </w:pPr>
    </w:p>
    <w:tbl>
      <w:tblPr>
        <w:tblW w:w="10908" w:type="dxa"/>
        <w:tblLayout w:type="fixed"/>
        <w:tblLook w:val="0000"/>
      </w:tblPr>
      <w:tblGrid>
        <w:gridCol w:w="2518"/>
        <w:gridCol w:w="8390"/>
      </w:tblGrid>
      <w:tr w:rsidR="00067F0D" w:rsidRPr="004D22BA" w:rsidTr="00CA7114">
        <w:tc>
          <w:tcPr>
            <w:tcW w:w="2518" w:type="dxa"/>
            <w:shd w:val="clear" w:color="auto" w:fill="auto"/>
          </w:tcPr>
          <w:p w:rsidR="00067F0D" w:rsidRPr="004D22BA" w:rsidRDefault="00067F0D">
            <w:pPr>
              <w:snapToGrid w:val="0"/>
              <w:rPr>
                <w:sz w:val="22"/>
                <w:szCs w:val="22"/>
              </w:rPr>
            </w:pPr>
            <w:r w:rsidRPr="004D22BA">
              <w:rPr>
                <w:b/>
                <w:sz w:val="22"/>
                <w:szCs w:val="22"/>
              </w:rPr>
              <w:t>Title</w:t>
            </w:r>
            <w:r w:rsidRPr="004D22BA">
              <w:rPr>
                <w:b/>
                <w:sz w:val="22"/>
                <w:szCs w:val="22"/>
              </w:rPr>
              <w:tab/>
            </w:r>
          </w:p>
        </w:tc>
        <w:tc>
          <w:tcPr>
            <w:tcW w:w="8390" w:type="dxa"/>
            <w:shd w:val="clear" w:color="auto" w:fill="auto"/>
          </w:tcPr>
          <w:p w:rsidR="00067F0D" w:rsidRPr="004D22BA" w:rsidRDefault="00067F0D">
            <w:pPr>
              <w:snapToGrid w:val="0"/>
              <w:rPr>
                <w:sz w:val="22"/>
                <w:szCs w:val="22"/>
              </w:rPr>
            </w:pPr>
            <w:r w:rsidRPr="004D22BA">
              <w:rPr>
                <w:sz w:val="22"/>
                <w:szCs w:val="22"/>
              </w:rPr>
              <w:t xml:space="preserve">PowerVC™ </w:t>
            </w:r>
          </w:p>
        </w:tc>
      </w:tr>
      <w:tr w:rsidR="00067F0D" w:rsidRPr="004D22BA" w:rsidTr="00CA7114">
        <w:tc>
          <w:tcPr>
            <w:tcW w:w="2518" w:type="dxa"/>
            <w:shd w:val="clear" w:color="auto" w:fill="auto"/>
          </w:tcPr>
          <w:p w:rsidR="00067F0D" w:rsidRPr="004D22BA" w:rsidRDefault="00067F0D">
            <w:pPr>
              <w:snapToGrid w:val="0"/>
              <w:rPr>
                <w:sz w:val="22"/>
                <w:szCs w:val="22"/>
              </w:rPr>
            </w:pPr>
            <w:r w:rsidRPr="004D22BA">
              <w:rPr>
                <w:b/>
                <w:sz w:val="22"/>
                <w:szCs w:val="22"/>
              </w:rPr>
              <w:t>Synopsis</w:t>
            </w:r>
          </w:p>
        </w:tc>
        <w:tc>
          <w:tcPr>
            <w:tcW w:w="8390" w:type="dxa"/>
            <w:shd w:val="clear" w:color="auto" w:fill="auto"/>
          </w:tcPr>
          <w:p w:rsidR="00067F0D" w:rsidRPr="004D22BA" w:rsidRDefault="00067F0D" w:rsidP="00DC15E9">
            <w:pPr>
              <w:tabs>
                <w:tab w:val="left" w:pos="720"/>
              </w:tabs>
              <w:rPr>
                <w:sz w:val="22"/>
                <w:szCs w:val="22"/>
              </w:rPr>
            </w:pPr>
            <w:r w:rsidRPr="004D22BA">
              <w:rPr>
                <w:sz w:val="22"/>
                <w:szCs w:val="22"/>
              </w:rPr>
              <w:t xml:space="preserve">PowerVC™ is the new advanced virtualization management offering, built on </w:t>
            </w:r>
            <w:r w:rsidR="00DC15E9" w:rsidRPr="004D22BA">
              <w:rPr>
                <w:sz w:val="22"/>
                <w:szCs w:val="22"/>
              </w:rPr>
              <w:t>OpenStack that</w:t>
            </w:r>
            <w:r w:rsidRPr="004D22BA">
              <w:rPr>
                <w:sz w:val="22"/>
                <w:szCs w:val="22"/>
              </w:rPr>
              <w:t xml:space="preserve"> delivers advanced virtualization management for IBM® AIX® and Linux environments on IBM POWER® Systems. PowerVC has quick </w:t>
            </w:r>
            <w:r w:rsidRPr="004D22BA">
              <w:rPr>
                <w:bCs/>
                <w:sz w:val="22"/>
                <w:szCs w:val="22"/>
              </w:rPr>
              <w:t>t</w:t>
            </w:r>
            <w:r w:rsidRPr="004D22BA">
              <w:rPr>
                <w:sz w:val="22"/>
                <w:szCs w:val="22"/>
              </w:rPr>
              <w:t>ime to value and low total cost of owne</w:t>
            </w:r>
            <w:r w:rsidRPr="004D22BA">
              <w:rPr>
                <w:sz w:val="22"/>
                <w:szCs w:val="22"/>
              </w:rPr>
              <w:t>r</w:t>
            </w:r>
            <w:r w:rsidRPr="004D22BA">
              <w:rPr>
                <w:sz w:val="22"/>
                <w:szCs w:val="22"/>
              </w:rPr>
              <w:t>ship, as the focus of this offering is simplicity and ease of use. IBM Power Systems servers coupled with PowerVC technology are designed to help clients dynamically build an infr</w:t>
            </w:r>
            <w:r w:rsidRPr="004D22BA">
              <w:rPr>
                <w:sz w:val="22"/>
                <w:szCs w:val="22"/>
              </w:rPr>
              <w:t>a</w:t>
            </w:r>
            <w:r w:rsidRPr="004D22BA">
              <w:rPr>
                <w:sz w:val="22"/>
                <w:szCs w:val="22"/>
              </w:rPr>
              <w:t>structure that’s supports a Software Defined Environment or a Cloud infrastructure</w:t>
            </w:r>
            <w:r w:rsidR="00DC15E9" w:rsidRPr="004D22BA">
              <w:rPr>
                <w:sz w:val="22"/>
                <w:szCs w:val="22"/>
              </w:rPr>
              <w:t>.</w:t>
            </w:r>
          </w:p>
        </w:tc>
      </w:tr>
      <w:tr w:rsidR="00067F0D" w:rsidRPr="004D22BA" w:rsidTr="00CA7114">
        <w:trPr>
          <w:trHeight w:val="925"/>
        </w:trPr>
        <w:tc>
          <w:tcPr>
            <w:tcW w:w="2518" w:type="dxa"/>
            <w:shd w:val="clear" w:color="auto" w:fill="auto"/>
          </w:tcPr>
          <w:p w:rsidR="00067F0D" w:rsidRPr="004D22BA" w:rsidRDefault="00067F0D">
            <w:pPr>
              <w:snapToGrid w:val="0"/>
              <w:rPr>
                <w:b/>
                <w:sz w:val="22"/>
                <w:szCs w:val="22"/>
              </w:rPr>
            </w:pPr>
          </w:p>
          <w:p w:rsidR="00067F0D" w:rsidRPr="004D22BA" w:rsidRDefault="00D62CF2">
            <w:pPr>
              <w:rPr>
                <w:b/>
                <w:sz w:val="22"/>
                <w:szCs w:val="22"/>
              </w:rPr>
            </w:pPr>
            <w:r w:rsidRPr="004D22BA">
              <w:rPr>
                <w:b/>
                <w:sz w:val="22"/>
                <w:szCs w:val="22"/>
              </w:rPr>
              <w:t>Contributions &amp; Achievements</w:t>
            </w:r>
          </w:p>
        </w:tc>
        <w:tc>
          <w:tcPr>
            <w:tcW w:w="8390" w:type="dxa"/>
            <w:shd w:val="clear" w:color="auto" w:fill="auto"/>
          </w:tcPr>
          <w:p w:rsidR="00067F0D" w:rsidRPr="004D22BA" w:rsidRDefault="00067F0D">
            <w:pPr>
              <w:tabs>
                <w:tab w:val="left" w:pos="720"/>
              </w:tabs>
              <w:snapToGrid w:val="0"/>
              <w:rPr>
                <w:sz w:val="22"/>
                <w:szCs w:val="22"/>
              </w:rPr>
            </w:pPr>
          </w:p>
          <w:p w:rsidR="00A466C5" w:rsidRPr="004D22BA" w:rsidRDefault="00A466C5" w:rsidP="00A466C5">
            <w:pPr>
              <w:numPr>
                <w:ilvl w:val="0"/>
                <w:numId w:val="7"/>
              </w:numPr>
              <w:outlineLvl w:val="0"/>
              <w:rPr>
                <w:bCs/>
                <w:sz w:val="22"/>
                <w:szCs w:val="22"/>
              </w:rPr>
            </w:pPr>
            <w:r w:rsidRPr="004D22BA">
              <w:rPr>
                <w:bCs/>
                <w:sz w:val="22"/>
                <w:szCs w:val="22"/>
              </w:rPr>
              <w:t>Part of IBM's Software Labs Team, focused on flagship IBM products</w:t>
            </w:r>
          </w:p>
          <w:p w:rsidR="00A466C5" w:rsidRPr="004D22BA" w:rsidRDefault="00A466C5" w:rsidP="00A466C5">
            <w:pPr>
              <w:numPr>
                <w:ilvl w:val="0"/>
                <w:numId w:val="5"/>
              </w:numPr>
              <w:outlineLvl w:val="0"/>
              <w:rPr>
                <w:bCs/>
                <w:sz w:val="22"/>
                <w:szCs w:val="22"/>
              </w:rPr>
            </w:pPr>
            <w:r w:rsidRPr="004D22BA">
              <w:rPr>
                <w:bCs/>
                <w:sz w:val="22"/>
                <w:szCs w:val="22"/>
              </w:rPr>
              <w:t>Involved with IBM’s 1</w:t>
            </w:r>
            <w:r w:rsidRPr="004D22BA">
              <w:rPr>
                <w:bCs/>
                <w:sz w:val="22"/>
                <w:szCs w:val="22"/>
                <w:vertAlign w:val="superscript"/>
              </w:rPr>
              <w:t>st</w:t>
            </w:r>
            <w:r w:rsidRPr="004D22BA">
              <w:rPr>
                <w:bCs/>
                <w:sz w:val="22"/>
                <w:szCs w:val="22"/>
              </w:rPr>
              <w:t xml:space="preserve"> of its kind private cloud product, PowerVC™; among the 1</w:t>
            </w:r>
            <w:r w:rsidRPr="004D22BA">
              <w:rPr>
                <w:bCs/>
                <w:sz w:val="22"/>
                <w:szCs w:val="22"/>
                <w:vertAlign w:val="superscript"/>
              </w:rPr>
              <w:t>st</w:t>
            </w:r>
            <w:r w:rsidRPr="004D22BA">
              <w:rPr>
                <w:bCs/>
                <w:sz w:val="22"/>
                <w:szCs w:val="22"/>
              </w:rPr>
              <w:t xml:space="preserve"> 10 members associated with the project &amp; ensured timely delivery to customers</w:t>
            </w:r>
          </w:p>
          <w:p w:rsidR="00A466C5" w:rsidRPr="004D22BA" w:rsidRDefault="00A466C5" w:rsidP="00A466C5">
            <w:pPr>
              <w:numPr>
                <w:ilvl w:val="0"/>
                <w:numId w:val="5"/>
              </w:numPr>
              <w:outlineLvl w:val="0"/>
              <w:rPr>
                <w:bCs/>
                <w:sz w:val="22"/>
                <w:szCs w:val="22"/>
              </w:rPr>
            </w:pPr>
            <w:r w:rsidRPr="004D22BA">
              <w:rPr>
                <w:bCs/>
                <w:sz w:val="22"/>
                <w:szCs w:val="22"/>
              </w:rPr>
              <w:t>Recognized for the contributions made &amp; was sent to various client sites to lead product onboarding activities</w:t>
            </w:r>
          </w:p>
          <w:p w:rsidR="00067F0D" w:rsidRPr="004D22BA" w:rsidRDefault="00067F0D">
            <w:pPr>
              <w:tabs>
                <w:tab w:val="left" w:pos="720"/>
              </w:tabs>
              <w:rPr>
                <w:sz w:val="22"/>
                <w:szCs w:val="22"/>
              </w:rPr>
            </w:pPr>
          </w:p>
          <w:p w:rsidR="00D62CF2" w:rsidRPr="004D22BA" w:rsidRDefault="00A466C5" w:rsidP="00CF4C55">
            <w:pPr>
              <w:numPr>
                <w:ilvl w:val="0"/>
                <w:numId w:val="7"/>
              </w:numPr>
              <w:outlineLvl w:val="0"/>
              <w:rPr>
                <w:bCs/>
                <w:sz w:val="22"/>
                <w:szCs w:val="22"/>
              </w:rPr>
            </w:pPr>
            <w:r w:rsidRPr="004D22BA">
              <w:rPr>
                <w:bCs/>
                <w:sz w:val="22"/>
                <w:szCs w:val="22"/>
              </w:rPr>
              <w:t>Speaker at IBM's Regional Technical Exchange; played a key role in communicating product progress, roadmap &amp; achievements to experts across IBM</w:t>
            </w:r>
          </w:p>
          <w:p w:rsidR="00067F0D" w:rsidRPr="004D22BA" w:rsidRDefault="00CF4C55" w:rsidP="00CF4C55">
            <w:pPr>
              <w:numPr>
                <w:ilvl w:val="0"/>
                <w:numId w:val="7"/>
              </w:numPr>
              <w:outlineLvl w:val="0"/>
              <w:rPr>
                <w:bCs/>
                <w:sz w:val="22"/>
                <w:szCs w:val="22"/>
              </w:rPr>
            </w:pPr>
            <w:r w:rsidRPr="004D22BA">
              <w:rPr>
                <w:sz w:val="22"/>
                <w:szCs w:val="22"/>
              </w:rPr>
              <w:t>I</w:t>
            </w:r>
            <w:r w:rsidR="00067F0D" w:rsidRPr="004D22BA">
              <w:rPr>
                <w:sz w:val="22"/>
                <w:szCs w:val="22"/>
              </w:rPr>
              <w:t xml:space="preserve">nvolved in </w:t>
            </w:r>
            <w:r w:rsidR="00D62CF2" w:rsidRPr="004D22BA">
              <w:rPr>
                <w:sz w:val="22"/>
                <w:szCs w:val="22"/>
              </w:rPr>
              <w:t>all phases</w:t>
            </w:r>
            <w:r w:rsidR="00067F0D" w:rsidRPr="004D22BA">
              <w:rPr>
                <w:sz w:val="22"/>
                <w:szCs w:val="22"/>
              </w:rPr>
              <w:t xml:space="preserve"> from inception, contribut</w:t>
            </w:r>
            <w:r w:rsidR="00D62CF2" w:rsidRPr="004D22BA">
              <w:rPr>
                <w:sz w:val="22"/>
                <w:szCs w:val="22"/>
              </w:rPr>
              <w:t>ed</w:t>
            </w:r>
            <w:r w:rsidR="00067F0D" w:rsidRPr="004D22BA">
              <w:rPr>
                <w:sz w:val="22"/>
                <w:szCs w:val="22"/>
              </w:rPr>
              <w:t xml:space="preserve"> towards core design and architecture, hands</w:t>
            </w:r>
            <w:r w:rsidR="00AE6D54" w:rsidRPr="004D22BA">
              <w:rPr>
                <w:sz w:val="22"/>
                <w:szCs w:val="22"/>
              </w:rPr>
              <w:t>-</w:t>
            </w:r>
            <w:r w:rsidR="00067F0D" w:rsidRPr="004D22BA">
              <w:rPr>
                <w:sz w:val="22"/>
                <w:szCs w:val="22"/>
              </w:rPr>
              <w:t>on coding using Java and python.</w:t>
            </w:r>
          </w:p>
        </w:tc>
      </w:tr>
      <w:tr w:rsidR="00067F0D" w:rsidRPr="004D22BA" w:rsidTr="00CA7114">
        <w:trPr>
          <w:trHeight w:val="790"/>
        </w:trPr>
        <w:tc>
          <w:tcPr>
            <w:tcW w:w="2518" w:type="dxa"/>
            <w:shd w:val="clear" w:color="auto" w:fill="auto"/>
          </w:tcPr>
          <w:p w:rsidR="00067F0D" w:rsidRPr="004D22BA" w:rsidRDefault="003176CA">
            <w:pPr>
              <w:rPr>
                <w:b/>
                <w:sz w:val="22"/>
                <w:szCs w:val="22"/>
              </w:rPr>
            </w:pPr>
            <w:r w:rsidRPr="004D22BA">
              <w:rPr>
                <w:b/>
                <w:sz w:val="22"/>
                <w:szCs w:val="22"/>
              </w:rPr>
              <w:t>Tools/Specifications</w:t>
            </w:r>
          </w:p>
        </w:tc>
        <w:tc>
          <w:tcPr>
            <w:tcW w:w="8390" w:type="dxa"/>
            <w:shd w:val="clear" w:color="auto" w:fill="auto"/>
          </w:tcPr>
          <w:p w:rsidR="00067F0D" w:rsidRPr="004D22BA" w:rsidRDefault="00067F0D">
            <w:pPr>
              <w:tabs>
                <w:tab w:val="left" w:pos="720"/>
              </w:tabs>
              <w:snapToGrid w:val="0"/>
              <w:rPr>
                <w:sz w:val="22"/>
                <w:szCs w:val="22"/>
              </w:rPr>
            </w:pPr>
          </w:p>
          <w:p w:rsidR="00067F0D" w:rsidRPr="004D22BA" w:rsidRDefault="00067F0D">
            <w:pPr>
              <w:tabs>
                <w:tab w:val="left" w:pos="720"/>
              </w:tabs>
              <w:rPr>
                <w:sz w:val="22"/>
                <w:szCs w:val="22"/>
              </w:rPr>
            </w:pPr>
            <w:r w:rsidRPr="004D22BA">
              <w:rPr>
                <w:sz w:val="22"/>
                <w:szCs w:val="22"/>
              </w:rPr>
              <w:t>Java, IVM, HMC, Python, OpenStack, DB2, MySQL and Rational Rose Software.</w:t>
            </w:r>
          </w:p>
        </w:tc>
      </w:tr>
    </w:tbl>
    <w:p w:rsidR="00067F0D" w:rsidRPr="004D22BA" w:rsidRDefault="00067F0D">
      <w:pPr>
        <w:rPr>
          <w:b/>
          <w:sz w:val="22"/>
          <w:szCs w:val="22"/>
        </w:rPr>
      </w:pPr>
    </w:p>
    <w:p w:rsidR="00B1677B" w:rsidRPr="004D22BA" w:rsidRDefault="00B1677B">
      <w:pPr>
        <w:rPr>
          <w:b/>
          <w:sz w:val="22"/>
          <w:szCs w:val="22"/>
        </w:rPr>
      </w:pPr>
    </w:p>
    <w:p w:rsidR="006E72AE" w:rsidRPr="004D22BA" w:rsidRDefault="006E72AE">
      <w:pPr>
        <w:rPr>
          <w:b/>
          <w:sz w:val="22"/>
          <w:szCs w:val="22"/>
        </w:rPr>
      </w:pPr>
    </w:p>
    <w:p w:rsidR="003D6639" w:rsidRPr="004D22BA" w:rsidRDefault="00067F0D">
      <w:pPr>
        <w:tabs>
          <w:tab w:val="left" w:pos="900"/>
        </w:tabs>
        <w:suppressAutoHyphens/>
        <w:jc w:val="both"/>
        <w:rPr>
          <w:b/>
          <w:sz w:val="22"/>
          <w:szCs w:val="22"/>
        </w:rPr>
      </w:pPr>
      <w:r w:rsidRPr="004D22BA">
        <w:rPr>
          <w:b/>
          <w:sz w:val="22"/>
          <w:szCs w:val="22"/>
        </w:rPr>
        <w:t>SAP Labs</w:t>
      </w:r>
    </w:p>
    <w:p w:rsidR="00067F0D" w:rsidRPr="004D22BA" w:rsidRDefault="003D6639" w:rsidP="003D6639">
      <w:pPr>
        <w:tabs>
          <w:tab w:val="left" w:pos="900"/>
        </w:tabs>
        <w:suppressAutoHyphens/>
        <w:jc w:val="both"/>
        <w:rPr>
          <w:b/>
          <w:sz w:val="22"/>
          <w:szCs w:val="22"/>
        </w:rPr>
      </w:pPr>
      <w:r w:rsidRPr="004D22BA">
        <w:rPr>
          <w:b/>
          <w:i/>
          <w:iCs/>
          <w:sz w:val="22"/>
          <w:szCs w:val="22"/>
        </w:rPr>
        <w:t>Principal Software Engineer</w:t>
      </w:r>
      <w:r w:rsidRPr="004D22BA">
        <w:rPr>
          <w:b/>
          <w:sz w:val="22"/>
          <w:szCs w:val="22"/>
        </w:rPr>
        <w:t xml:space="preserve"> </w:t>
      </w:r>
      <w:r w:rsidR="004D22BA">
        <w:rPr>
          <w:b/>
          <w:sz w:val="22"/>
          <w:szCs w:val="22"/>
        </w:rPr>
        <w:tab/>
      </w:r>
      <w:r w:rsidR="004D22BA">
        <w:rPr>
          <w:b/>
          <w:sz w:val="22"/>
          <w:szCs w:val="22"/>
        </w:rPr>
        <w:tab/>
      </w:r>
      <w:r w:rsidR="004D22BA">
        <w:rPr>
          <w:b/>
          <w:sz w:val="22"/>
          <w:szCs w:val="22"/>
        </w:rPr>
        <w:tab/>
      </w:r>
      <w:r w:rsidR="004D22BA">
        <w:rPr>
          <w:b/>
          <w:sz w:val="22"/>
          <w:szCs w:val="22"/>
        </w:rPr>
        <w:tab/>
      </w:r>
      <w:r w:rsidR="004D22BA">
        <w:rPr>
          <w:b/>
          <w:sz w:val="22"/>
          <w:szCs w:val="22"/>
        </w:rPr>
        <w:tab/>
      </w:r>
      <w:r w:rsidR="004D22BA">
        <w:rPr>
          <w:b/>
          <w:sz w:val="22"/>
          <w:szCs w:val="22"/>
        </w:rPr>
        <w:tab/>
      </w:r>
      <w:r w:rsidR="004D22BA">
        <w:rPr>
          <w:b/>
          <w:sz w:val="22"/>
          <w:szCs w:val="22"/>
        </w:rPr>
        <w:tab/>
      </w:r>
      <w:r w:rsidR="004D22BA">
        <w:rPr>
          <w:b/>
          <w:sz w:val="22"/>
          <w:szCs w:val="22"/>
        </w:rPr>
        <w:tab/>
      </w:r>
      <w:r w:rsidR="004D22BA">
        <w:rPr>
          <w:b/>
          <w:sz w:val="22"/>
          <w:szCs w:val="22"/>
        </w:rPr>
        <w:tab/>
      </w:r>
      <w:r w:rsidR="00067F0D" w:rsidRPr="004D22BA">
        <w:rPr>
          <w:b/>
          <w:bCs/>
          <w:sz w:val="22"/>
          <w:szCs w:val="22"/>
        </w:rPr>
        <w:t>June 2011 - Dec 2012</w:t>
      </w:r>
    </w:p>
    <w:p w:rsidR="00067F0D" w:rsidRPr="004D22BA" w:rsidRDefault="00067F0D">
      <w:pPr>
        <w:rPr>
          <w:b/>
          <w:sz w:val="22"/>
          <w:szCs w:val="22"/>
        </w:rPr>
      </w:pPr>
    </w:p>
    <w:tbl>
      <w:tblPr>
        <w:tblW w:w="11023" w:type="dxa"/>
        <w:tblLayout w:type="fixed"/>
        <w:tblLook w:val="0000"/>
      </w:tblPr>
      <w:tblGrid>
        <w:gridCol w:w="2518"/>
        <w:gridCol w:w="8505"/>
      </w:tblGrid>
      <w:tr w:rsidR="00067F0D" w:rsidRPr="004D22BA" w:rsidTr="000B2A9A">
        <w:tc>
          <w:tcPr>
            <w:tcW w:w="2518" w:type="dxa"/>
            <w:shd w:val="clear" w:color="auto" w:fill="auto"/>
          </w:tcPr>
          <w:p w:rsidR="00067F0D" w:rsidRPr="004D22BA" w:rsidRDefault="00067F0D">
            <w:pPr>
              <w:snapToGrid w:val="0"/>
              <w:rPr>
                <w:bCs/>
                <w:iCs/>
                <w:sz w:val="22"/>
                <w:szCs w:val="22"/>
              </w:rPr>
            </w:pPr>
            <w:r w:rsidRPr="004D22BA">
              <w:rPr>
                <w:b/>
                <w:sz w:val="22"/>
                <w:szCs w:val="22"/>
              </w:rPr>
              <w:t>Title</w:t>
            </w:r>
            <w:r w:rsidRPr="004D22BA">
              <w:rPr>
                <w:b/>
                <w:sz w:val="22"/>
                <w:szCs w:val="22"/>
              </w:rPr>
              <w:tab/>
            </w:r>
          </w:p>
        </w:tc>
        <w:tc>
          <w:tcPr>
            <w:tcW w:w="8505" w:type="dxa"/>
            <w:shd w:val="clear" w:color="auto" w:fill="auto"/>
          </w:tcPr>
          <w:p w:rsidR="00067F0D" w:rsidRPr="004D22BA" w:rsidRDefault="00067F0D">
            <w:pPr>
              <w:snapToGrid w:val="0"/>
              <w:rPr>
                <w:sz w:val="22"/>
                <w:szCs w:val="22"/>
              </w:rPr>
            </w:pPr>
            <w:r w:rsidRPr="004D22BA">
              <w:rPr>
                <w:bCs/>
                <w:iCs/>
                <w:sz w:val="22"/>
                <w:szCs w:val="22"/>
              </w:rPr>
              <w:t>HANA – Modeler</w:t>
            </w:r>
          </w:p>
        </w:tc>
      </w:tr>
      <w:tr w:rsidR="00067F0D" w:rsidRPr="004D22BA" w:rsidTr="000B2A9A">
        <w:tc>
          <w:tcPr>
            <w:tcW w:w="2518" w:type="dxa"/>
            <w:shd w:val="clear" w:color="auto" w:fill="auto"/>
          </w:tcPr>
          <w:p w:rsidR="00067F0D" w:rsidRPr="004D22BA" w:rsidRDefault="00067F0D">
            <w:pPr>
              <w:snapToGrid w:val="0"/>
              <w:rPr>
                <w:sz w:val="22"/>
                <w:szCs w:val="22"/>
              </w:rPr>
            </w:pPr>
            <w:r w:rsidRPr="004D22BA">
              <w:rPr>
                <w:b/>
                <w:sz w:val="22"/>
                <w:szCs w:val="22"/>
              </w:rPr>
              <w:t>Synopsis</w:t>
            </w:r>
          </w:p>
        </w:tc>
        <w:tc>
          <w:tcPr>
            <w:tcW w:w="8505" w:type="dxa"/>
            <w:shd w:val="clear" w:color="auto" w:fill="auto"/>
          </w:tcPr>
          <w:p w:rsidR="008A3DE7" w:rsidRPr="004D22BA" w:rsidRDefault="008A3DE7" w:rsidP="008A3DE7">
            <w:pPr>
              <w:tabs>
                <w:tab w:val="left" w:pos="720"/>
              </w:tabs>
              <w:snapToGrid w:val="0"/>
              <w:rPr>
                <w:sz w:val="22"/>
                <w:szCs w:val="22"/>
              </w:rPr>
            </w:pPr>
            <w:r w:rsidRPr="004D22BA">
              <w:rPr>
                <w:sz w:val="22"/>
                <w:szCs w:val="22"/>
              </w:rPr>
              <w:t xml:space="preserve">HANA DB is a new Gen proprietary Database for SAP. This database is designed to optimize the </w:t>
            </w:r>
          </w:p>
          <w:p w:rsidR="00067F0D" w:rsidRPr="004D22BA" w:rsidRDefault="008A3DE7">
            <w:pPr>
              <w:tabs>
                <w:tab w:val="left" w:pos="720"/>
              </w:tabs>
              <w:rPr>
                <w:sz w:val="22"/>
                <w:szCs w:val="22"/>
              </w:rPr>
            </w:pPr>
            <w:r w:rsidRPr="004D22BA">
              <w:rPr>
                <w:sz w:val="22"/>
                <w:szCs w:val="22"/>
              </w:rPr>
              <w:t>Read/write from/into the database. In other terms, using HANA DB, TCO (Total Cost of O</w:t>
            </w:r>
            <w:r w:rsidRPr="004D22BA">
              <w:rPr>
                <w:sz w:val="22"/>
                <w:szCs w:val="22"/>
              </w:rPr>
              <w:t>p</w:t>
            </w:r>
            <w:r w:rsidRPr="004D22BA">
              <w:rPr>
                <w:sz w:val="22"/>
                <w:szCs w:val="22"/>
              </w:rPr>
              <w:t>erations) will be reduced drastically to ensure speed. In order to build UI tools to the HANA DB, SAP has come up with a Database studio, called HANA Studio, which is an eclipse based feature.HANA - modeling project is a work stream in HANA Studio project which mainly deals with representing Database objects.</w:t>
            </w:r>
          </w:p>
        </w:tc>
      </w:tr>
      <w:tr w:rsidR="00067F0D" w:rsidRPr="004D22BA" w:rsidTr="000B2A9A">
        <w:tc>
          <w:tcPr>
            <w:tcW w:w="2518" w:type="dxa"/>
            <w:shd w:val="clear" w:color="auto" w:fill="auto"/>
          </w:tcPr>
          <w:p w:rsidR="00067F0D" w:rsidRPr="004D22BA" w:rsidRDefault="00067F0D">
            <w:pPr>
              <w:snapToGrid w:val="0"/>
              <w:rPr>
                <w:b/>
                <w:sz w:val="22"/>
                <w:szCs w:val="22"/>
              </w:rPr>
            </w:pPr>
          </w:p>
          <w:p w:rsidR="00067F0D" w:rsidRPr="004D22BA" w:rsidRDefault="00D62CF2">
            <w:pPr>
              <w:rPr>
                <w:b/>
                <w:sz w:val="22"/>
                <w:szCs w:val="22"/>
              </w:rPr>
            </w:pPr>
            <w:r w:rsidRPr="004D22BA">
              <w:rPr>
                <w:b/>
                <w:sz w:val="22"/>
                <w:szCs w:val="22"/>
              </w:rPr>
              <w:t>Contributions &amp; Achievements</w:t>
            </w:r>
          </w:p>
        </w:tc>
        <w:tc>
          <w:tcPr>
            <w:tcW w:w="8505" w:type="dxa"/>
            <w:shd w:val="clear" w:color="auto" w:fill="auto"/>
          </w:tcPr>
          <w:p w:rsidR="00A466C5" w:rsidRPr="004D22BA" w:rsidRDefault="00A466C5" w:rsidP="00426F72">
            <w:pPr>
              <w:tabs>
                <w:tab w:val="left" w:pos="720"/>
              </w:tabs>
              <w:rPr>
                <w:sz w:val="22"/>
                <w:szCs w:val="22"/>
              </w:rPr>
            </w:pPr>
          </w:p>
          <w:p w:rsidR="00A466C5" w:rsidRPr="004D22BA" w:rsidRDefault="00A466C5" w:rsidP="00A466C5">
            <w:pPr>
              <w:numPr>
                <w:ilvl w:val="0"/>
                <w:numId w:val="7"/>
              </w:numPr>
              <w:outlineLvl w:val="0"/>
              <w:rPr>
                <w:bCs/>
                <w:sz w:val="22"/>
                <w:szCs w:val="22"/>
              </w:rPr>
            </w:pPr>
            <w:r w:rsidRPr="004D22BA">
              <w:rPr>
                <w:bCs/>
                <w:sz w:val="22"/>
                <w:szCs w:val="22"/>
              </w:rPr>
              <w:t>One of the first 5 Developers who started working on SAP HANA, to build Studio</w:t>
            </w:r>
          </w:p>
          <w:p w:rsidR="00A466C5" w:rsidRPr="004D22BA" w:rsidRDefault="00A466C5" w:rsidP="00A466C5">
            <w:pPr>
              <w:numPr>
                <w:ilvl w:val="0"/>
                <w:numId w:val="7"/>
              </w:numPr>
              <w:outlineLvl w:val="0"/>
              <w:rPr>
                <w:bCs/>
                <w:sz w:val="22"/>
                <w:szCs w:val="22"/>
              </w:rPr>
            </w:pPr>
            <w:r w:rsidRPr="004D22BA">
              <w:rPr>
                <w:bCs/>
                <w:sz w:val="22"/>
                <w:szCs w:val="22"/>
              </w:rPr>
              <w:t>Chosen twice as the Speaker on SAP HANA, at SAP’s technical event, TechEd</w:t>
            </w:r>
          </w:p>
          <w:p w:rsidR="00A466C5" w:rsidRPr="004D22BA" w:rsidRDefault="00A466C5" w:rsidP="00A466C5">
            <w:pPr>
              <w:numPr>
                <w:ilvl w:val="0"/>
                <w:numId w:val="7"/>
              </w:numPr>
              <w:outlineLvl w:val="0"/>
              <w:rPr>
                <w:bCs/>
                <w:sz w:val="22"/>
                <w:szCs w:val="22"/>
              </w:rPr>
            </w:pPr>
            <w:r w:rsidRPr="004D22BA">
              <w:rPr>
                <w:bCs/>
                <w:sz w:val="22"/>
                <w:szCs w:val="22"/>
              </w:rPr>
              <w:t>Ownership of:</w:t>
            </w:r>
          </w:p>
          <w:p w:rsidR="00A466C5" w:rsidRPr="004D22BA" w:rsidRDefault="00A466C5" w:rsidP="00A466C5">
            <w:pPr>
              <w:numPr>
                <w:ilvl w:val="0"/>
                <w:numId w:val="6"/>
              </w:numPr>
              <w:outlineLvl w:val="0"/>
              <w:rPr>
                <w:bCs/>
                <w:sz w:val="22"/>
                <w:szCs w:val="22"/>
              </w:rPr>
            </w:pPr>
            <w:r w:rsidRPr="004D22BA">
              <w:rPr>
                <w:bCs/>
                <w:sz w:val="22"/>
                <w:szCs w:val="22"/>
              </w:rPr>
              <w:lastRenderedPageBreak/>
              <w:t>Attribute View in SAP HANA studio, while working with SAP Labs</w:t>
            </w:r>
          </w:p>
          <w:p w:rsidR="00D62CF2" w:rsidRPr="004D22BA" w:rsidRDefault="00426F72" w:rsidP="00426F72">
            <w:pPr>
              <w:pStyle w:val="ListParagraph"/>
              <w:numPr>
                <w:ilvl w:val="0"/>
                <w:numId w:val="7"/>
              </w:numPr>
              <w:tabs>
                <w:tab w:val="left" w:pos="720"/>
              </w:tabs>
              <w:rPr>
                <w:rFonts w:ascii="Times New Roman" w:hAnsi="Times New Roman" w:cs="Times New Roman"/>
              </w:rPr>
            </w:pPr>
            <w:r w:rsidRPr="004D22BA">
              <w:rPr>
                <w:rFonts w:ascii="Times New Roman" w:hAnsi="Times New Roman" w:cs="Times New Roman"/>
              </w:rPr>
              <w:t>Contributed towards development of Product HANA Modeler. Led a team of 5. Involved in new design proposals. Owner of Attribute View model &amp; Modeler Help.</w:t>
            </w:r>
          </w:p>
          <w:p w:rsidR="00D62CF2" w:rsidRPr="004D22BA" w:rsidRDefault="00426F72" w:rsidP="00426F72">
            <w:pPr>
              <w:pStyle w:val="ListParagraph"/>
              <w:numPr>
                <w:ilvl w:val="0"/>
                <w:numId w:val="7"/>
              </w:numPr>
              <w:tabs>
                <w:tab w:val="left" w:pos="720"/>
              </w:tabs>
              <w:rPr>
                <w:rFonts w:ascii="Times New Roman" w:hAnsi="Times New Roman" w:cs="Times New Roman"/>
              </w:rPr>
            </w:pPr>
            <w:r w:rsidRPr="004D22BA">
              <w:rPr>
                <w:rFonts w:ascii="Times New Roman" w:hAnsi="Times New Roman" w:cs="Times New Roman"/>
              </w:rPr>
              <w:t>Dealt important modules like context-sensitive help and performance of studio.</w:t>
            </w:r>
          </w:p>
          <w:p w:rsidR="00D62CF2" w:rsidRPr="004D22BA" w:rsidRDefault="00426F72" w:rsidP="00426F72">
            <w:pPr>
              <w:pStyle w:val="ListParagraph"/>
              <w:numPr>
                <w:ilvl w:val="0"/>
                <w:numId w:val="7"/>
              </w:numPr>
              <w:tabs>
                <w:tab w:val="left" w:pos="720"/>
              </w:tabs>
              <w:rPr>
                <w:rFonts w:ascii="Times New Roman" w:hAnsi="Times New Roman" w:cs="Times New Roman"/>
              </w:rPr>
            </w:pPr>
            <w:r w:rsidRPr="004D22BA">
              <w:rPr>
                <w:rFonts w:ascii="Times New Roman" w:hAnsi="Times New Roman" w:cs="Times New Roman"/>
              </w:rPr>
              <w:t>Identified and fixed performance issues and worked on improving user perception by r</w:t>
            </w:r>
            <w:r w:rsidRPr="004D22BA">
              <w:rPr>
                <w:rFonts w:ascii="Times New Roman" w:hAnsi="Times New Roman" w:cs="Times New Roman"/>
              </w:rPr>
              <w:t>e</w:t>
            </w:r>
            <w:r w:rsidRPr="004D22BA">
              <w:rPr>
                <w:rFonts w:ascii="Times New Roman" w:hAnsi="Times New Roman" w:cs="Times New Roman"/>
              </w:rPr>
              <w:t>vamping UI</w:t>
            </w:r>
          </w:p>
          <w:p w:rsidR="00067F0D" w:rsidRPr="004D22BA" w:rsidRDefault="00426F72" w:rsidP="00426F72">
            <w:pPr>
              <w:pStyle w:val="ListParagraph"/>
              <w:numPr>
                <w:ilvl w:val="0"/>
                <w:numId w:val="7"/>
              </w:numPr>
              <w:tabs>
                <w:tab w:val="left" w:pos="720"/>
              </w:tabs>
              <w:rPr>
                <w:rFonts w:ascii="Times New Roman" w:hAnsi="Times New Roman" w:cs="Times New Roman"/>
              </w:rPr>
            </w:pPr>
            <w:r w:rsidRPr="004D22BA">
              <w:rPr>
                <w:rFonts w:ascii="Times New Roman" w:hAnsi="Times New Roman" w:cs="Times New Roman"/>
              </w:rPr>
              <w:t>Designed and coded a crucial piece called MDS, which is to provide unified data replic</w:t>
            </w:r>
            <w:r w:rsidRPr="004D22BA">
              <w:rPr>
                <w:rFonts w:ascii="Times New Roman" w:hAnsi="Times New Roman" w:cs="Times New Roman"/>
              </w:rPr>
              <w:t>a</w:t>
            </w:r>
            <w:r w:rsidRPr="004D22BA">
              <w:rPr>
                <w:rFonts w:ascii="Times New Roman" w:hAnsi="Times New Roman" w:cs="Times New Roman"/>
              </w:rPr>
              <w:t>tion.</w:t>
            </w:r>
          </w:p>
        </w:tc>
      </w:tr>
      <w:tr w:rsidR="00067F0D" w:rsidRPr="004D22BA" w:rsidTr="000B2A9A">
        <w:tc>
          <w:tcPr>
            <w:tcW w:w="2518" w:type="dxa"/>
            <w:shd w:val="clear" w:color="auto" w:fill="auto"/>
          </w:tcPr>
          <w:p w:rsidR="00067F0D" w:rsidRPr="004D22BA" w:rsidRDefault="003176CA" w:rsidP="000E6644">
            <w:pPr>
              <w:snapToGrid w:val="0"/>
              <w:rPr>
                <w:b/>
                <w:sz w:val="22"/>
                <w:szCs w:val="22"/>
              </w:rPr>
            </w:pPr>
            <w:r w:rsidRPr="004D22BA">
              <w:rPr>
                <w:b/>
                <w:sz w:val="22"/>
                <w:szCs w:val="22"/>
              </w:rPr>
              <w:lastRenderedPageBreak/>
              <w:t>Tools/Specifications</w:t>
            </w:r>
          </w:p>
        </w:tc>
        <w:tc>
          <w:tcPr>
            <w:tcW w:w="8505" w:type="dxa"/>
            <w:shd w:val="clear" w:color="auto" w:fill="auto"/>
          </w:tcPr>
          <w:p w:rsidR="00067F0D" w:rsidRPr="004D22BA" w:rsidRDefault="00067F0D">
            <w:pPr>
              <w:tabs>
                <w:tab w:val="left" w:pos="720"/>
              </w:tabs>
              <w:snapToGrid w:val="0"/>
              <w:rPr>
                <w:sz w:val="22"/>
                <w:szCs w:val="22"/>
              </w:rPr>
            </w:pPr>
          </w:p>
          <w:p w:rsidR="00067F0D" w:rsidRPr="004D22BA" w:rsidRDefault="00067F0D">
            <w:pPr>
              <w:tabs>
                <w:tab w:val="left" w:pos="720"/>
              </w:tabs>
              <w:rPr>
                <w:sz w:val="22"/>
                <w:szCs w:val="22"/>
              </w:rPr>
            </w:pPr>
            <w:r w:rsidRPr="004D22BA">
              <w:rPr>
                <w:bCs/>
                <w:sz w:val="22"/>
                <w:szCs w:val="22"/>
              </w:rPr>
              <w:t>Eclipse Plug-in development</w:t>
            </w:r>
            <w:r w:rsidRPr="004D22BA">
              <w:rPr>
                <w:sz w:val="22"/>
                <w:szCs w:val="22"/>
              </w:rPr>
              <w:t>, Java, Web Services, EMF, DataServices, GIT, Perforce, magic draw and Jira.</w:t>
            </w:r>
          </w:p>
        </w:tc>
      </w:tr>
    </w:tbl>
    <w:p w:rsidR="00067F0D" w:rsidRPr="004D22BA" w:rsidRDefault="00067F0D">
      <w:pPr>
        <w:tabs>
          <w:tab w:val="left" w:pos="900"/>
        </w:tabs>
        <w:suppressAutoHyphens/>
        <w:jc w:val="both"/>
        <w:rPr>
          <w:b/>
          <w:bCs/>
          <w:sz w:val="22"/>
          <w:szCs w:val="22"/>
        </w:rPr>
      </w:pPr>
    </w:p>
    <w:p w:rsidR="006E72AE" w:rsidRPr="004D22BA" w:rsidRDefault="006E72AE">
      <w:pPr>
        <w:tabs>
          <w:tab w:val="left" w:pos="900"/>
        </w:tabs>
        <w:suppressAutoHyphens/>
        <w:jc w:val="both"/>
        <w:rPr>
          <w:b/>
          <w:bCs/>
          <w:sz w:val="22"/>
          <w:szCs w:val="22"/>
        </w:rPr>
      </w:pPr>
    </w:p>
    <w:p w:rsidR="006E72AE" w:rsidRPr="004D22BA" w:rsidRDefault="00067F0D">
      <w:pPr>
        <w:tabs>
          <w:tab w:val="left" w:pos="900"/>
        </w:tabs>
        <w:suppressAutoHyphens/>
        <w:jc w:val="both"/>
        <w:rPr>
          <w:b/>
          <w:bCs/>
          <w:sz w:val="22"/>
          <w:szCs w:val="22"/>
        </w:rPr>
      </w:pPr>
      <w:r w:rsidRPr="004D22BA">
        <w:rPr>
          <w:b/>
          <w:bCs/>
          <w:sz w:val="22"/>
          <w:szCs w:val="22"/>
        </w:rPr>
        <w:t>Informatica</w:t>
      </w:r>
    </w:p>
    <w:p w:rsidR="00067F0D" w:rsidRPr="004D22BA" w:rsidRDefault="006E72AE">
      <w:pPr>
        <w:tabs>
          <w:tab w:val="left" w:pos="900"/>
        </w:tabs>
        <w:suppressAutoHyphens/>
        <w:jc w:val="both"/>
        <w:rPr>
          <w:b/>
          <w:sz w:val="22"/>
          <w:szCs w:val="22"/>
        </w:rPr>
      </w:pPr>
      <w:r w:rsidRPr="004D22BA">
        <w:rPr>
          <w:b/>
          <w:i/>
          <w:iCs/>
          <w:sz w:val="22"/>
          <w:szCs w:val="22"/>
        </w:rPr>
        <w:t xml:space="preserve">Senior Software Engineer </w:t>
      </w:r>
      <w:r w:rsidR="000B2A9A">
        <w:rPr>
          <w:b/>
          <w:i/>
          <w:iCs/>
          <w:sz w:val="22"/>
          <w:szCs w:val="22"/>
        </w:rPr>
        <w:tab/>
      </w:r>
      <w:r w:rsidR="000B2A9A">
        <w:rPr>
          <w:b/>
          <w:i/>
          <w:iCs/>
          <w:sz w:val="22"/>
          <w:szCs w:val="22"/>
        </w:rPr>
        <w:tab/>
      </w:r>
      <w:r w:rsidR="000B2A9A">
        <w:rPr>
          <w:b/>
          <w:i/>
          <w:iCs/>
          <w:sz w:val="22"/>
          <w:szCs w:val="22"/>
        </w:rPr>
        <w:tab/>
      </w:r>
      <w:r w:rsidR="000B2A9A">
        <w:rPr>
          <w:b/>
          <w:i/>
          <w:iCs/>
          <w:sz w:val="22"/>
          <w:szCs w:val="22"/>
        </w:rPr>
        <w:tab/>
      </w:r>
      <w:r w:rsidR="000B2A9A">
        <w:rPr>
          <w:b/>
          <w:i/>
          <w:iCs/>
          <w:sz w:val="22"/>
          <w:szCs w:val="22"/>
        </w:rPr>
        <w:tab/>
      </w:r>
      <w:r w:rsidR="000B2A9A">
        <w:rPr>
          <w:b/>
          <w:i/>
          <w:iCs/>
          <w:sz w:val="22"/>
          <w:szCs w:val="22"/>
        </w:rPr>
        <w:tab/>
      </w:r>
      <w:r w:rsidR="000B2A9A">
        <w:rPr>
          <w:b/>
          <w:i/>
          <w:iCs/>
          <w:sz w:val="22"/>
          <w:szCs w:val="22"/>
        </w:rPr>
        <w:tab/>
      </w:r>
      <w:r w:rsidR="000B2A9A">
        <w:rPr>
          <w:b/>
          <w:i/>
          <w:iCs/>
          <w:sz w:val="22"/>
          <w:szCs w:val="22"/>
        </w:rPr>
        <w:tab/>
      </w:r>
      <w:r w:rsidR="000B2A9A">
        <w:rPr>
          <w:b/>
          <w:i/>
          <w:iCs/>
          <w:sz w:val="22"/>
          <w:szCs w:val="22"/>
        </w:rPr>
        <w:tab/>
      </w:r>
      <w:r w:rsidR="000B2A9A">
        <w:rPr>
          <w:b/>
          <w:sz w:val="22"/>
          <w:szCs w:val="22"/>
        </w:rPr>
        <w:t xml:space="preserve">  </w:t>
      </w:r>
      <w:r w:rsidR="00067F0D" w:rsidRPr="004D22BA">
        <w:rPr>
          <w:b/>
          <w:sz w:val="22"/>
          <w:szCs w:val="22"/>
        </w:rPr>
        <w:t>Oct 2010 – June 2011</w:t>
      </w:r>
    </w:p>
    <w:p w:rsidR="005D72BE" w:rsidRPr="004D22BA" w:rsidRDefault="005D72BE">
      <w:pPr>
        <w:rPr>
          <w:b/>
          <w:sz w:val="22"/>
          <w:szCs w:val="22"/>
        </w:rPr>
      </w:pPr>
    </w:p>
    <w:tbl>
      <w:tblPr>
        <w:tblW w:w="10908" w:type="dxa"/>
        <w:tblLayout w:type="fixed"/>
        <w:tblLook w:val="0000"/>
      </w:tblPr>
      <w:tblGrid>
        <w:gridCol w:w="2660"/>
        <w:gridCol w:w="8248"/>
      </w:tblGrid>
      <w:tr w:rsidR="00067F0D" w:rsidRPr="004D22BA" w:rsidTr="00CA7114">
        <w:tc>
          <w:tcPr>
            <w:tcW w:w="2660" w:type="dxa"/>
            <w:shd w:val="clear" w:color="auto" w:fill="auto"/>
          </w:tcPr>
          <w:p w:rsidR="00067F0D" w:rsidRPr="004D22BA" w:rsidRDefault="00067F0D">
            <w:pPr>
              <w:snapToGrid w:val="0"/>
              <w:rPr>
                <w:bCs/>
                <w:iCs/>
                <w:sz w:val="22"/>
                <w:szCs w:val="22"/>
              </w:rPr>
            </w:pPr>
            <w:r w:rsidRPr="004D22BA">
              <w:rPr>
                <w:b/>
                <w:sz w:val="22"/>
                <w:szCs w:val="22"/>
              </w:rPr>
              <w:t>Title</w:t>
            </w:r>
            <w:r w:rsidRPr="004D22BA">
              <w:rPr>
                <w:b/>
                <w:sz w:val="22"/>
                <w:szCs w:val="22"/>
              </w:rPr>
              <w:tab/>
            </w:r>
          </w:p>
        </w:tc>
        <w:tc>
          <w:tcPr>
            <w:tcW w:w="8248" w:type="dxa"/>
            <w:shd w:val="clear" w:color="auto" w:fill="auto"/>
          </w:tcPr>
          <w:p w:rsidR="00067F0D" w:rsidRPr="004D22BA" w:rsidRDefault="00067F0D">
            <w:pPr>
              <w:snapToGrid w:val="0"/>
              <w:rPr>
                <w:sz w:val="22"/>
                <w:szCs w:val="22"/>
              </w:rPr>
            </w:pPr>
            <w:r w:rsidRPr="004D22BA">
              <w:rPr>
                <w:bCs/>
                <w:iCs/>
                <w:sz w:val="22"/>
                <w:szCs w:val="22"/>
              </w:rPr>
              <w:t>DMO – Mercury (Power Center 9.1)</w:t>
            </w:r>
          </w:p>
        </w:tc>
      </w:tr>
      <w:tr w:rsidR="00067F0D" w:rsidRPr="004D22BA" w:rsidTr="00CA7114">
        <w:tc>
          <w:tcPr>
            <w:tcW w:w="2660" w:type="dxa"/>
            <w:shd w:val="clear" w:color="auto" w:fill="auto"/>
          </w:tcPr>
          <w:p w:rsidR="00067F0D" w:rsidRPr="004D22BA" w:rsidRDefault="00067F0D">
            <w:pPr>
              <w:snapToGrid w:val="0"/>
              <w:rPr>
                <w:color w:val="000000"/>
                <w:sz w:val="22"/>
                <w:szCs w:val="22"/>
              </w:rPr>
            </w:pPr>
            <w:r w:rsidRPr="004D22BA">
              <w:rPr>
                <w:b/>
                <w:sz w:val="22"/>
                <w:szCs w:val="22"/>
              </w:rPr>
              <w:t>Synopsis</w:t>
            </w:r>
          </w:p>
        </w:tc>
        <w:tc>
          <w:tcPr>
            <w:tcW w:w="8248" w:type="dxa"/>
            <w:shd w:val="clear" w:color="auto" w:fill="auto"/>
          </w:tcPr>
          <w:p w:rsidR="00067F0D" w:rsidRPr="004D22BA" w:rsidRDefault="00067F0D">
            <w:pPr>
              <w:tabs>
                <w:tab w:val="left" w:pos="720"/>
              </w:tabs>
              <w:snapToGrid w:val="0"/>
              <w:rPr>
                <w:color w:val="000000"/>
                <w:sz w:val="22"/>
                <w:szCs w:val="22"/>
              </w:rPr>
            </w:pPr>
            <w:r w:rsidRPr="004D22BA">
              <w:rPr>
                <w:color w:val="000000"/>
                <w:sz w:val="22"/>
                <w:szCs w:val="22"/>
              </w:rPr>
              <w:t xml:space="preserve">Mercury/Power Center 9.1 follows a new architecture (SOA) and enhances the previous functionality of just ETL to Data Integration. This new generation tool is a Data Services tools which offer profiling, data warehousing and Data Manipulation. The feature I am responsible for is Data Masking Option (DMO) on Mercury platform. </w:t>
            </w:r>
          </w:p>
          <w:p w:rsidR="00067F0D" w:rsidRPr="004D22BA" w:rsidRDefault="00067F0D" w:rsidP="008A3DE7">
            <w:pPr>
              <w:tabs>
                <w:tab w:val="left" w:pos="720"/>
              </w:tabs>
              <w:rPr>
                <w:sz w:val="22"/>
                <w:szCs w:val="22"/>
              </w:rPr>
            </w:pPr>
            <w:r w:rsidRPr="004D22BA">
              <w:rPr>
                <w:color w:val="000000"/>
                <w:sz w:val="22"/>
                <w:szCs w:val="22"/>
              </w:rPr>
              <w:t>DMO is mainly used to hide original data and generate original-like data(in other words, masked data) in order to protect sensitive data from being misused. This feature has got 10 different masking techniques to facilitate different needs of user.</w:t>
            </w:r>
          </w:p>
        </w:tc>
      </w:tr>
      <w:tr w:rsidR="00067F0D" w:rsidRPr="004D22BA" w:rsidTr="00CA7114">
        <w:tc>
          <w:tcPr>
            <w:tcW w:w="2660" w:type="dxa"/>
            <w:shd w:val="clear" w:color="auto" w:fill="auto"/>
          </w:tcPr>
          <w:p w:rsidR="00067F0D" w:rsidRPr="004D22BA" w:rsidRDefault="00D62CF2" w:rsidP="008A3DE7">
            <w:pPr>
              <w:snapToGrid w:val="0"/>
              <w:rPr>
                <w:sz w:val="22"/>
                <w:szCs w:val="22"/>
              </w:rPr>
            </w:pPr>
            <w:r w:rsidRPr="004D22BA">
              <w:rPr>
                <w:b/>
                <w:sz w:val="22"/>
                <w:szCs w:val="22"/>
              </w:rPr>
              <w:t>Contributions &amp; Achievements</w:t>
            </w:r>
          </w:p>
        </w:tc>
        <w:tc>
          <w:tcPr>
            <w:tcW w:w="8248" w:type="dxa"/>
            <w:shd w:val="clear" w:color="auto" w:fill="auto"/>
          </w:tcPr>
          <w:p w:rsidR="00D62CF2" w:rsidRPr="004D22BA" w:rsidRDefault="00D62CF2" w:rsidP="00D62CF2">
            <w:pPr>
              <w:pStyle w:val="ListParagraph"/>
              <w:numPr>
                <w:ilvl w:val="0"/>
                <w:numId w:val="14"/>
              </w:numPr>
              <w:outlineLvl w:val="0"/>
              <w:rPr>
                <w:rFonts w:ascii="Times New Roman" w:hAnsi="Times New Roman" w:cs="Times New Roman"/>
                <w:bCs/>
              </w:rPr>
            </w:pPr>
            <w:r w:rsidRPr="004D22BA">
              <w:rPr>
                <w:rFonts w:ascii="Times New Roman" w:hAnsi="Times New Roman" w:cs="Times New Roman"/>
                <w:bCs/>
              </w:rPr>
              <w:t>Owner of</w:t>
            </w:r>
            <w:r w:rsidR="003176CA" w:rsidRPr="004D22BA">
              <w:rPr>
                <w:rFonts w:ascii="Times New Roman" w:hAnsi="Times New Roman" w:cs="Times New Roman"/>
                <w:bCs/>
              </w:rPr>
              <w:t xml:space="preserve"> Data masking Operation</w:t>
            </w:r>
          </w:p>
          <w:p w:rsidR="003176CA" w:rsidRPr="004D22BA" w:rsidRDefault="00D62CF2" w:rsidP="00D62CF2">
            <w:pPr>
              <w:pStyle w:val="ListParagraph"/>
              <w:numPr>
                <w:ilvl w:val="0"/>
                <w:numId w:val="14"/>
              </w:numPr>
              <w:outlineLvl w:val="0"/>
              <w:rPr>
                <w:rFonts w:ascii="Times New Roman" w:hAnsi="Times New Roman" w:cs="Times New Roman"/>
                <w:bCs/>
              </w:rPr>
            </w:pPr>
            <w:r w:rsidRPr="004D22BA">
              <w:rPr>
                <w:rFonts w:ascii="Times New Roman" w:hAnsi="Times New Roman" w:cs="Times New Roman"/>
                <w:bCs/>
              </w:rPr>
              <w:t>W</w:t>
            </w:r>
            <w:r w:rsidR="003176CA" w:rsidRPr="004D22BA">
              <w:rPr>
                <w:rFonts w:ascii="Times New Roman" w:hAnsi="Times New Roman" w:cs="Times New Roman"/>
                <w:bCs/>
              </w:rPr>
              <w:t>rote &amp; delivered the features while working with Informatica</w:t>
            </w:r>
          </w:p>
          <w:p w:rsidR="00067F0D" w:rsidRPr="004D22BA" w:rsidRDefault="0007025B" w:rsidP="00D62CF2">
            <w:pPr>
              <w:pStyle w:val="ListParagraph"/>
              <w:numPr>
                <w:ilvl w:val="0"/>
                <w:numId w:val="14"/>
              </w:numPr>
              <w:snapToGrid w:val="0"/>
              <w:jc w:val="both"/>
              <w:rPr>
                <w:rFonts w:ascii="Times New Roman" w:hAnsi="Times New Roman" w:cs="Times New Roman"/>
              </w:rPr>
            </w:pPr>
            <w:r w:rsidRPr="004D22BA">
              <w:rPr>
                <w:rFonts w:ascii="Times New Roman" w:hAnsi="Times New Roman" w:cs="Times New Roman"/>
              </w:rPr>
              <w:t>Involved in DMO architecture, common</w:t>
            </w:r>
            <w:r w:rsidR="00067F0D" w:rsidRPr="004D22BA">
              <w:rPr>
                <w:rFonts w:ascii="Times New Roman" w:hAnsi="Times New Roman" w:cs="Times New Roman"/>
              </w:rPr>
              <w:t xml:space="preserve"> layers coding.</w:t>
            </w:r>
          </w:p>
          <w:p w:rsidR="00067F0D" w:rsidRPr="004D22BA" w:rsidRDefault="00067F0D" w:rsidP="00D62CF2">
            <w:pPr>
              <w:pStyle w:val="ListParagraph"/>
              <w:numPr>
                <w:ilvl w:val="0"/>
                <w:numId w:val="14"/>
              </w:numPr>
              <w:jc w:val="both"/>
              <w:rPr>
                <w:rFonts w:ascii="Times New Roman" w:hAnsi="Times New Roman" w:cs="Times New Roman"/>
              </w:rPr>
            </w:pPr>
            <w:r w:rsidRPr="004D22BA">
              <w:rPr>
                <w:rFonts w:ascii="Times New Roman" w:hAnsi="Times New Roman" w:cs="Times New Roman"/>
              </w:rPr>
              <w:t>Designed and coded DMO feature alone.</w:t>
            </w:r>
          </w:p>
        </w:tc>
      </w:tr>
      <w:tr w:rsidR="00067F0D" w:rsidRPr="004D22BA" w:rsidTr="00CA7114">
        <w:tc>
          <w:tcPr>
            <w:tcW w:w="2660" w:type="dxa"/>
            <w:shd w:val="clear" w:color="auto" w:fill="auto"/>
          </w:tcPr>
          <w:p w:rsidR="00067F0D" w:rsidRPr="004D22BA" w:rsidRDefault="003176CA" w:rsidP="00DC7F59">
            <w:pPr>
              <w:snapToGrid w:val="0"/>
              <w:rPr>
                <w:b/>
                <w:sz w:val="22"/>
                <w:szCs w:val="22"/>
              </w:rPr>
            </w:pPr>
            <w:r w:rsidRPr="004D22BA">
              <w:rPr>
                <w:b/>
                <w:sz w:val="22"/>
                <w:szCs w:val="22"/>
              </w:rPr>
              <w:t>Tools/Specifications</w:t>
            </w:r>
          </w:p>
        </w:tc>
        <w:tc>
          <w:tcPr>
            <w:tcW w:w="8248" w:type="dxa"/>
            <w:shd w:val="clear" w:color="auto" w:fill="auto"/>
          </w:tcPr>
          <w:p w:rsidR="00067F0D" w:rsidRPr="004D22BA" w:rsidRDefault="00067F0D">
            <w:pPr>
              <w:widowControl/>
              <w:snapToGrid w:val="0"/>
              <w:jc w:val="both"/>
              <w:rPr>
                <w:sz w:val="22"/>
                <w:szCs w:val="22"/>
              </w:rPr>
            </w:pPr>
            <w:r w:rsidRPr="004D22BA">
              <w:rPr>
                <w:sz w:val="22"/>
                <w:szCs w:val="22"/>
              </w:rPr>
              <w:t>Eclipse Plugin development/RCP, IMF (informatica Modeling framework), Tomcat, Web Services, Oracle 10g, Power Center (8.6 &amp; 9.x) and Perforce</w:t>
            </w:r>
          </w:p>
        </w:tc>
      </w:tr>
    </w:tbl>
    <w:p w:rsidR="00067F0D" w:rsidRPr="004D22BA" w:rsidRDefault="00067F0D">
      <w:pPr>
        <w:rPr>
          <w:b/>
          <w:sz w:val="22"/>
          <w:szCs w:val="22"/>
        </w:rPr>
      </w:pPr>
    </w:p>
    <w:p w:rsidR="006E72AE" w:rsidRPr="004D22BA" w:rsidRDefault="006E72AE" w:rsidP="006E72AE">
      <w:pPr>
        <w:tabs>
          <w:tab w:val="left" w:pos="900"/>
        </w:tabs>
        <w:suppressAutoHyphens/>
        <w:jc w:val="both"/>
        <w:rPr>
          <w:b/>
          <w:sz w:val="22"/>
          <w:szCs w:val="22"/>
        </w:rPr>
      </w:pPr>
    </w:p>
    <w:p w:rsidR="006E72AE" w:rsidRPr="004D22BA" w:rsidRDefault="006E72AE" w:rsidP="006E72AE">
      <w:pPr>
        <w:tabs>
          <w:tab w:val="left" w:pos="900"/>
        </w:tabs>
        <w:suppressAutoHyphens/>
        <w:jc w:val="both"/>
        <w:rPr>
          <w:b/>
          <w:sz w:val="22"/>
          <w:szCs w:val="22"/>
        </w:rPr>
      </w:pPr>
      <w:r w:rsidRPr="004D22BA">
        <w:rPr>
          <w:b/>
          <w:sz w:val="22"/>
          <w:szCs w:val="22"/>
        </w:rPr>
        <w:t>SAP Labs</w:t>
      </w:r>
    </w:p>
    <w:p w:rsidR="006E72AE" w:rsidRPr="004D22BA" w:rsidRDefault="006E72AE" w:rsidP="006E72AE">
      <w:pPr>
        <w:tabs>
          <w:tab w:val="left" w:pos="900"/>
        </w:tabs>
        <w:suppressAutoHyphens/>
        <w:jc w:val="both"/>
        <w:rPr>
          <w:b/>
          <w:sz w:val="22"/>
          <w:szCs w:val="22"/>
        </w:rPr>
      </w:pPr>
      <w:r w:rsidRPr="004D22BA">
        <w:rPr>
          <w:b/>
          <w:i/>
          <w:iCs/>
          <w:sz w:val="22"/>
          <w:szCs w:val="22"/>
        </w:rPr>
        <w:t>Senior Software Engineer</w:t>
      </w:r>
      <w:r w:rsidR="000B2A9A">
        <w:rPr>
          <w:b/>
          <w:i/>
          <w:iCs/>
          <w:sz w:val="22"/>
          <w:szCs w:val="22"/>
        </w:rPr>
        <w:tab/>
      </w:r>
      <w:r w:rsidR="000B2A9A">
        <w:rPr>
          <w:b/>
          <w:i/>
          <w:iCs/>
          <w:sz w:val="22"/>
          <w:szCs w:val="22"/>
        </w:rPr>
        <w:tab/>
      </w:r>
      <w:r w:rsidR="000B2A9A">
        <w:rPr>
          <w:b/>
          <w:i/>
          <w:iCs/>
          <w:sz w:val="22"/>
          <w:szCs w:val="22"/>
        </w:rPr>
        <w:tab/>
      </w:r>
      <w:r w:rsidR="000B2A9A">
        <w:rPr>
          <w:b/>
          <w:i/>
          <w:iCs/>
          <w:sz w:val="22"/>
          <w:szCs w:val="22"/>
        </w:rPr>
        <w:tab/>
      </w:r>
      <w:r w:rsidR="000B2A9A">
        <w:rPr>
          <w:b/>
          <w:i/>
          <w:iCs/>
          <w:sz w:val="22"/>
          <w:szCs w:val="22"/>
        </w:rPr>
        <w:tab/>
      </w:r>
      <w:r w:rsidR="000B2A9A">
        <w:rPr>
          <w:b/>
          <w:i/>
          <w:iCs/>
          <w:sz w:val="22"/>
          <w:szCs w:val="22"/>
        </w:rPr>
        <w:tab/>
      </w:r>
      <w:r w:rsidR="000B2A9A">
        <w:rPr>
          <w:b/>
          <w:i/>
          <w:iCs/>
          <w:sz w:val="22"/>
          <w:szCs w:val="22"/>
        </w:rPr>
        <w:tab/>
      </w:r>
      <w:r w:rsidR="000B2A9A">
        <w:rPr>
          <w:b/>
          <w:i/>
          <w:iCs/>
          <w:sz w:val="22"/>
          <w:szCs w:val="22"/>
        </w:rPr>
        <w:tab/>
      </w:r>
      <w:r w:rsidR="000B2A9A">
        <w:rPr>
          <w:b/>
          <w:i/>
          <w:iCs/>
          <w:sz w:val="22"/>
          <w:szCs w:val="22"/>
        </w:rPr>
        <w:tab/>
        <w:t xml:space="preserve"> </w:t>
      </w:r>
      <w:r w:rsidR="000B2A9A">
        <w:rPr>
          <w:b/>
          <w:sz w:val="22"/>
          <w:szCs w:val="22"/>
        </w:rPr>
        <w:t xml:space="preserve">  </w:t>
      </w:r>
      <w:r w:rsidRPr="004D22BA">
        <w:rPr>
          <w:b/>
          <w:bCs/>
          <w:sz w:val="22"/>
          <w:szCs w:val="22"/>
        </w:rPr>
        <w:t xml:space="preserve">June 2008 - Oct </w:t>
      </w:r>
      <w:r w:rsidR="000B2A9A">
        <w:rPr>
          <w:b/>
          <w:bCs/>
          <w:sz w:val="22"/>
          <w:szCs w:val="22"/>
        </w:rPr>
        <w:t>2010</w:t>
      </w:r>
    </w:p>
    <w:p w:rsidR="005D72BE" w:rsidRPr="004D22BA" w:rsidRDefault="005D72BE">
      <w:pPr>
        <w:rPr>
          <w:b/>
          <w:sz w:val="22"/>
          <w:szCs w:val="22"/>
        </w:rPr>
      </w:pPr>
    </w:p>
    <w:tbl>
      <w:tblPr>
        <w:tblW w:w="10908" w:type="dxa"/>
        <w:tblLayout w:type="fixed"/>
        <w:tblLook w:val="0000"/>
      </w:tblPr>
      <w:tblGrid>
        <w:gridCol w:w="2802"/>
        <w:gridCol w:w="8106"/>
      </w:tblGrid>
      <w:tr w:rsidR="00067F0D" w:rsidRPr="004D22BA" w:rsidTr="00CA7114">
        <w:tc>
          <w:tcPr>
            <w:tcW w:w="2802" w:type="dxa"/>
            <w:shd w:val="clear" w:color="auto" w:fill="auto"/>
          </w:tcPr>
          <w:p w:rsidR="00067F0D" w:rsidRPr="004D22BA" w:rsidRDefault="00067F0D">
            <w:pPr>
              <w:snapToGrid w:val="0"/>
              <w:rPr>
                <w:bCs/>
                <w:iCs/>
                <w:sz w:val="22"/>
                <w:szCs w:val="22"/>
              </w:rPr>
            </w:pPr>
            <w:r w:rsidRPr="004D22BA">
              <w:rPr>
                <w:b/>
                <w:sz w:val="22"/>
                <w:szCs w:val="22"/>
              </w:rPr>
              <w:t>Title</w:t>
            </w:r>
            <w:r w:rsidRPr="004D22BA">
              <w:rPr>
                <w:b/>
                <w:sz w:val="22"/>
                <w:szCs w:val="22"/>
              </w:rPr>
              <w:tab/>
            </w:r>
          </w:p>
        </w:tc>
        <w:tc>
          <w:tcPr>
            <w:tcW w:w="8106" w:type="dxa"/>
            <w:shd w:val="clear" w:color="auto" w:fill="auto"/>
          </w:tcPr>
          <w:p w:rsidR="00067F0D" w:rsidRPr="004D22BA" w:rsidRDefault="00067F0D">
            <w:pPr>
              <w:snapToGrid w:val="0"/>
              <w:rPr>
                <w:sz w:val="22"/>
                <w:szCs w:val="22"/>
              </w:rPr>
            </w:pPr>
            <w:r w:rsidRPr="004D22BA">
              <w:rPr>
                <w:bCs/>
                <w:iCs/>
                <w:sz w:val="22"/>
                <w:szCs w:val="22"/>
              </w:rPr>
              <w:t>HANA – Modeling</w:t>
            </w:r>
          </w:p>
        </w:tc>
      </w:tr>
      <w:tr w:rsidR="00067F0D" w:rsidRPr="004D22BA" w:rsidTr="00CA7114">
        <w:tc>
          <w:tcPr>
            <w:tcW w:w="2802" w:type="dxa"/>
            <w:shd w:val="clear" w:color="auto" w:fill="auto"/>
          </w:tcPr>
          <w:p w:rsidR="00067F0D" w:rsidRPr="004D22BA" w:rsidRDefault="00067F0D">
            <w:pPr>
              <w:snapToGrid w:val="0"/>
              <w:rPr>
                <w:sz w:val="22"/>
                <w:szCs w:val="22"/>
              </w:rPr>
            </w:pPr>
            <w:r w:rsidRPr="004D22BA">
              <w:rPr>
                <w:b/>
                <w:sz w:val="22"/>
                <w:szCs w:val="22"/>
              </w:rPr>
              <w:t>Synopsis</w:t>
            </w:r>
          </w:p>
        </w:tc>
        <w:tc>
          <w:tcPr>
            <w:tcW w:w="8106" w:type="dxa"/>
            <w:shd w:val="clear" w:color="auto" w:fill="auto"/>
          </w:tcPr>
          <w:p w:rsidR="00067F0D" w:rsidRPr="004D22BA" w:rsidRDefault="00CE7ECE">
            <w:pPr>
              <w:tabs>
                <w:tab w:val="left" w:pos="720"/>
              </w:tabs>
              <w:snapToGrid w:val="0"/>
              <w:rPr>
                <w:sz w:val="22"/>
                <w:szCs w:val="22"/>
              </w:rPr>
            </w:pPr>
            <w:r w:rsidRPr="004D22BA">
              <w:rPr>
                <w:sz w:val="22"/>
                <w:szCs w:val="22"/>
              </w:rPr>
              <w:t xml:space="preserve">HANA </w:t>
            </w:r>
            <w:r w:rsidR="00067F0D" w:rsidRPr="004D22BA">
              <w:rPr>
                <w:sz w:val="22"/>
                <w:szCs w:val="22"/>
              </w:rPr>
              <w:t>DB is a new Gen proprietary Database for SAP. This database is designed to o</w:t>
            </w:r>
            <w:r w:rsidR="00067F0D" w:rsidRPr="004D22BA">
              <w:rPr>
                <w:sz w:val="22"/>
                <w:szCs w:val="22"/>
              </w:rPr>
              <w:t>p</w:t>
            </w:r>
            <w:r w:rsidR="00067F0D" w:rsidRPr="004D22BA">
              <w:rPr>
                <w:sz w:val="22"/>
                <w:szCs w:val="22"/>
              </w:rPr>
              <w:t xml:space="preserve">timize the </w:t>
            </w:r>
          </w:p>
          <w:p w:rsidR="008A3DE7" w:rsidRPr="004D22BA" w:rsidRDefault="00067F0D" w:rsidP="008A3DE7">
            <w:pPr>
              <w:tabs>
                <w:tab w:val="left" w:pos="720"/>
              </w:tabs>
              <w:rPr>
                <w:sz w:val="22"/>
                <w:szCs w:val="22"/>
              </w:rPr>
            </w:pPr>
            <w:r w:rsidRPr="004D22BA">
              <w:rPr>
                <w:sz w:val="22"/>
                <w:szCs w:val="22"/>
              </w:rPr>
              <w:t xml:space="preserve">Read/write from/into the database. In other terms, using </w:t>
            </w:r>
            <w:r w:rsidR="00CE7ECE" w:rsidRPr="004D22BA">
              <w:rPr>
                <w:sz w:val="22"/>
                <w:szCs w:val="22"/>
              </w:rPr>
              <w:t>HANA DB</w:t>
            </w:r>
            <w:r w:rsidRPr="004D22BA">
              <w:rPr>
                <w:sz w:val="22"/>
                <w:szCs w:val="22"/>
              </w:rPr>
              <w:t xml:space="preserve">, TCO (Total Cost of Operations) will be reduced drastically to ensure speed. In order to build UI tools to the </w:t>
            </w:r>
            <w:r w:rsidR="00CE7ECE" w:rsidRPr="004D22BA">
              <w:rPr>
                <w:sz w:val="22"/>
                <w:szCs w:val="22"/>
              </w:rPr>
              <w:t>HANA DB</w:t>
            </w:r>
            <w:r w:rsidRPr="004D22BA">
              <w:rPr>
                <w:sz w:val="22"/>
                <w:szCs w:val="22"/>
              </w:rPr>
              <w:t xml:space="preserve">, SAP has come up with a Database studio, called </w:t>
            </w:r>
            <w:r w:rsidR="00CE7ECE" w:rsidRPr="004D22BA">
              <w:rPr>
                <w:sz w:val="22"/>
                <w:szCs w:val="22"/>
              </w:rPr>
              <w:t xml:space="preserve">HANA </w:t>
            </w:r>
            <w:r w:rsidRPr="004D22BA">
              <w:rPr>
                <w:sz w:val="22"/>
                <w:szCs w:val="22"/>
              </w:rPr>
              <w:t>Studio, which is an eclipse based feature.</w:t>
            </w:r>
            <w:r w:rsidR="000B2A9A">
              <w:rPr>
                <w:sz w:val="22"/>
                <w:szCs w:val="22"/>
              </w:rPr>
              <w:t xml:space="preserve"> </w:t>
            </w:r>
            <w:r w:rsidRPr="004D22BA">
              <w:rPr>
                <w:sz w:val="22"/>
                <w:szCs w:val="22"/>
              </w:rPr>
              <w:t xml:space="preserve">HANA - modeling project is a work stream in </w:t>
            </w:r>
            <w:r w:rsidR="00CE7ECE" w:rsidRPr="004D22BA">
              <w:rPr>
                <w:sz w:val="22"/>
                <w:szCs w:val="22"/>
              </w:rPr>
              <w:t xml:space="preserve">HANA </w:t>
            </w:r>
            <w:r w:rsidRPr="004D22BA">
              <w:rPr>
                <w:sz w:val="22"/>
                <w:szCs w:val="22"/>
              </w:rPr>
              <w:t xml:space="preserve">Studio project which mainly deals with representing Database </w:t>
            </w:r>
            <w:r w:rsidR="008A3DE7" w:rsidRPr="004D22BA">
              <w:rPr>
                <w:sz w:val="22"/>
                <w:szCs w:val="22"/>
              </w:rPr>
              <w:t>objects.</w:t>
            </w:r>
          </w:p>
          <w:p w:rsidR="00067F0D" w:rsidRPr="004D22BA" w:rsidRDefault="00067F0D" w:rsidP="00CE7ECE">
            <w:pPr>
              <w:tabs>
                <w:tab w:val="left" w:pos="720"/>
              </w:tabs>
              <w:rPr>
                <w:sz w:val="22"/>
                <w:szCs w:val="22"/>
              </w:rPr>
            </w:pPr>
          </w:p>
        </w:tc>
      </w:tr>
      <w:tr w:rsidR="00067F0D" w:rsidRPr="004D22BA" w:rsidTr="00CA7114">
        <w:tc>
          <w:tcPr>
            <w:tcW w:w="2802" w:type="dxa"/>
            <w:shd w:val="clear" w:color="auto" w:fill="auto"/>
          </w:tcPr>
          <w:p w:rsidR="00067F0D" w:rsidRPr="004D22BA" w:rsidRDefault="00067F0D">
            <w:pPr>
              <w:snapToGrid w:val="0"/>
              <w:rPr>
                <w:b/>
                <w:sz w:val="22"/>
                <w:szCs w:val="22"/>
              </w:rPr>
            </w:pPr>
          </w:p>
          <w:p w:rsidR="000B2A9A" w:rsidRDefault="00D62CF2">
            <w:pPr>
              <w:rPr>
                <w:b/>
                <w:sz w:val="22"/>
                <w:szCs w:val="22"/>
              </w:rPr>
            </w:pPr>
            <w:r w:rsidRPr="004D22BA">
              <w:rPr>
                <w:b/>
                <w:sz w:val="22"/>
                <w:szCs w:val="22"/>
              </w:rPr>
              <w:t xml:space="preserve">Contributions &amp; </w:t>
            </w:r>
          </w:p>
          <w:p w:rsidR="00067F0D" w:rsidRPr="004D22BA" w:rsidRDefault="00D62CF2">
            <w:pPr>
              <w:rPr>
                <w:b/>
                <w:sz w:val="22"/>
                <w:szCs w:val="22"/>
              </w:rPr>
            </w:pPr>
            <w:r w:rsidRPr="004D22BA">
              <w:rPr>
                <w:b/>
                <w:sz w:val="22"/>
                <w:szCs w:val="22"/>
              </w:rPr>
              <w:t>Achievements</w:t>
            </w:r>
          </w:p>
        </w:tc>
        <w:tc>
          <w:tcPr>
            <w:tcW w:w="8106" w:type="dxa"/>
            <w:shd w:val="clear" w:color="auto" w:fill="auto"/>
          </w:tcPr>
          <w:p w:rsidR="00067F0D" w:rsidRPr="004D22BA" w:rsidRDefault="00067F0D" w:rsidP="00C40BE4">
            <w:pPr>
              <w:tabs>
                <w:tab w:val="left" w:pos="720"/>
              </w:tabs>
              <w:snapToGrid w:val="0"/>
              <w:rPr>
                <w:sz w:val="22"/>
                <w:szCs w:val="22"/>
              </w:rPr>
            </w:pPr>
          </w:p>
          <w:p w:rsidR="00067F0D" w:rsidRPr="004D22BA" w:rsidRDefault="00067F0D" w:rsidP="00C40BE4">
            <w:pPr>
              <w:pStyle w:val="ListParagraph"/>
              <w:numPr>
                <w:ilvl w:val="0"/>
                <w:numId w:val="9"/>
              </w:numPr>
              <w:tabs>
                <w:tab w:val="left" w:pos="720"/>
              </w:tabs>
              <w:rPr>
                <w:rFonts w:ascii="Times New Roman" w:hAnsi="Times New Roman" w:cs="Times New Roman"/>
              </w:rPr>
            </w:pPr>
            <w:r w:rsidRPr="004D22BA">
              <w:rPr>
                <w:rFonts w:ascii="Times New Roman" w:hAnsi="Times New Roman" w:cs="Times New Roman"/>
              </w:rPr>
              <w:t>Involved in new design proposals.</w:t>
            </w:r>
          </w:p>
          <w:p w:rsidR="00067F0D" w:rsidRPr="004D22BA" w:rsidRDefault="00067F0D" w:rsidP="00C40BE4">
            <w:pPr>
              <w:pStyle w:val="ListParagraph"/>
              <w:numPr>
                <w:ilvl w:val="0"/>
                <w:numId w:val="9"/>
              </w:numPr>
              <w:tabs>
                <w:tab w:val="left" w:pos="720"/>
              </w:tabs>
              <w:rPr>
                <w:rFonts w:ascii="Times New Roman" w:hAnsi="Times New Roman" w:cs="Times New Roman"/>
              </w:rPr>
            </w:pPr>
            <w:r w:rsidRPr="004D22BA">
              <w:rPr>
                <w:rFonts w:ascii="Times New Roman" w:hAnsi="Times New Roman" w:cs="Times New Roman"/>
              </w:rPr>
              <w:t>Proposed architecture for 2 modules.</w:t>
            </w:r>
          </w:p>
          <w:p w:rsidR="00067F0D" w:rsidRPr="004D22BA" w:rsidRDefault="00067F0D" w:rsidP="00C40BE4">
            <w:pPr>
              <w:pStyle w:val="ListParagraph"/>
              <w:numPr>
                <w:ilvl w:val="0"/>
                <w:numId w:val="9"/>
              </w:numPr>
              <w:tabs>
                <w:tab w:val="left" w:pos="720"/>
              </w:tabs>
              <w:rPr>
                <w:rFonts w:ascii="Times New Roman" w:hAnsi="Times New Roman" w:cs="Times New Roman"/>
              </w:rPr>
            </w:pPr>
            <w:r w:rsidRPr="004D22BA">
              <w:rPr>
                <w:rFonts w:ascii="Times New Roman" w:hAnsi="Times New Roman" w:cs="Times New Roman"/>
              </w:rPr>
              <w:t>Lead Import/Export Tables and Models Module and Search Module.</w:t>
            </w:r>
          </w:p>
          <w:p w:rsidR="00067F0D" w:rsidRPr="004D22BA" w:rsidRDefault="00067F0D" w:rsidP="00C40BE4">
            <w:pPr>
              <w:pStyle w:val="ListParagraph"/>
              <w:numPr>
                <w:ilvl w:val="0"/>
                <w:numId w:val="9"/>
              </w:numPr>
              <w:tabs>
                <w:tab w:val="left" w:pos="720"/>
              </w:tabs>
              <w:rPr>
                <w:rFonts w:ascii="Times New Roman" w:hAnsi="Times New Roman" w:cs="Times New Roman"/>
              </w:rPr>
            </w:pPr>
            <w:r w:rsidRPr="004D22BA">
              <w:rPr>
                <w:rFonts w:ascii="Times New Roman" w:hAnsi="Times New Roman" w:cs="Times New Roman"/>
              </w:rPr>
              <w:t xml:space="preserve">Designed </w:t>
            </w:r>
            <w:r w:rsidR="005D72BE" w:rsidRPr="004D22BA">
              <w:rPr>
                <w:rFonts w:ascii="Times New Roman" w:hAnsi="Times New Roman" w:cs="Times New Roman"/>
              </w:rPr>
              <w:t>and developed Project Explorer View,</w:t>
            </w:r>
            <w:r w:rsidRPr="004D22BA">
              <w:rPr>
                <w:rFonts w:ascii="Times New Roman" w:hAnsi="Times New Roman" w:cs="Times New Roman"/>
              </w:rPr>
              <w:t xml:space="preserve"> Web Services Clients.</w:t>
            </w:r>
          </w:p>
        </w:tc>
      </w:tr>
      <w:tr w:rsidR="00067F0D" w:rsidRPr="004D22BA" w:rsidTr="00CA7114">
        <w:trPr>
          <w:trHeight w:val="887"/>
        </w:trPr>
        <w:tc>
          <w:tcPr>
            <w:tcW w:w="2802" w:type="dxa"/>
            <w:shd w:val="clear" w:color="auto" w:fill="auto"/>
          </w:tcPr>
          <w:p w:rsidR="00067F0D" w:rsidRPr="004D22BA" w:rsidRDefault="003176CA" w:rsidP="00DC7F59">
            <w:pPr>
              <w:snapToGrid w:val="0"/>
              <w:rPr>
                <w:b/>
                <w:sz w:val="22"/>
                <w:szCs w:val="22"/>
              </w:rPr>
            </w:pPr>
            <w:r w:rsidRPr="004D22BA">
              <w:rPr>
                <w:b/>
                <w:sz w:val="22"/>
                <w:szCs w:val="22"/>
              </w:rPr>
              <w:lastRenderedPageBreak/>
              <w:t>Tools/Specifications</w:t>
            </w:r>
          </w:p>
        </w:tc>
        <w:tc>
          <w:tcPr>
            <w:tcW w:w="8106" w:type="dxa"/>
            <w:shd w:val="clear" w:color="auto" w:fill="auto"/>
          </w:tcPr>
          <w:p w:rsidR="00067F0D" w:rsidRPr="004D22BA" w:rsidRDefault="00067F0D">
            <w:pPr>
              <w:tabs>
                <w:tab w:val="left" w:pos="720"/>
              </w:tabs>
              <w:snapToGrid w:val="0"/>
              <w:rPr>
                <w:sz w:val="22"/>
                <w:szCs w:val="22"/>
              </w:rPr>
            </w:pPr>
          </w:p>
          <w:p w:rsidR="00067F0D" w:rsidRPr="004D22BA" w:rsidRDefault="00067F0D">
            <w:pPr>
              <w:tabs>
                <w:tab w:val="left" w:pos="720"/>
              </w:tabs>
              <w:rPr>
                <w:sz w:val="22"/>
                <w:szCs w:val="22"/>
              </w:rPr>
            </w:pPr>
            <w:r w:rsidRPr="004D22BA">
              <w:rPr>
                <w:sz w:val="22"/>
                <w:szCs w:val="22"/>
              </w:rPr>
              <w:t>Eclipse Plug-in development, SAP BI/BW, Java, Web Services, EMF, DataServices, Pe</w:t>
            </w:r>
            <w:r w:rsidRPr="004D22BA">
              <w:rPr>
                <w:sz w:val="22"/>
                <w:szCs w:val="22"/>
              </w:rPr>
              <w:t>r</w:t>
            </w:r>
            <w:r w:rsidRPr="004D22BA">
              <w:rPr>
                <w:sz w:val="22"/>
                <w:szCs w:val="22"/>
              </w:rPr>
              <w:t>force and Jira.</w:t>
            </w:r>
          </w:p>
        </w:tc>
      </w:tr>
    </w:tbl>
    <w:p w:rsidR="005362A4" w:rsidRPr="004D22BA" w:rsidRDefault="005362A4" w:rsidP="005362A4">
      <w:pPr>
        <w:rPr>
          <w:sz w:val="22"/>
          <w:szCs w:val="22"/>
        </w:rPr>
      </w:pPr>
    </w:p>
    <w:p w:rsidR="005362A4" w:rsidRPr="004D22BA" w:rsidRDefault="005362A4" w:rsidP="005362A4">
      <w:pPr>
        <w:rPr>
          <w:b/>
          <w:sz w:val="22"/>
          <w:szCs w:val="22"/>
        </w:rPr>
      </w:pPr>
    </w:p>
    <w:p w:rsidR="005362A4" w:rsidRPr="004D22BA" w:rsidRDefault="005362A4" w:rsidP="005362A4">
      <w:pPr>
        <w:rPr>
          <w:b/>
          <w:sz w:val="22"/>
          <w:szCs w:val="22"/>
        </w:rPr>
      </w:pPr>
      <w:r w:rsidRPr="004D22BA">
        <w:rPr>
          <w:b/>
          <w:sz w:val="22"/>
          <w:szCs w:val="22"/>
        </w:rPr>
        <w:t xml:space="preserve">WIPRO TECHNOLOGIES   </w:t>
      </w:r>
    </w:p>
    <w:p w:rsidR="005362A4" w:rsidRPr="004D22BA" w:rsidRDefault="005362A4" w:rsidP="005362A4">
      <w:pPr>
        <w:rPr>
          <w:b/>
          <w:sz w:val="22"/>
          <w:szCs w:val="22"/>
        </w:rPr>
      </w:pPr>
      <w:r w:rsidRPr="004D22BA">
        <w:rPr>
          <w:b/>
          <w:i/>
          <w:iCs/>
          <w:sz w:val="22"/>
          <w:szCs w:val="22"/>
        </w:rPr>
        <w:t>Project Engineer</w:t>
      </w:r>
      <w:r w:rsidRPr="004D22BA">
        <w:rPr>
          <w:b/>
          <w:sz w:val="22"/>
          <w:szCs w:val="22"/>
        </w:rPr>
        <w:t xml:space="preserve"> </w:t>
      </w:r>
      <w:r w:rsidR="000B2A9A">
        <w:rPr>
          <w:b/>
          <w:sz w:val="22"/>
          <w:szCs w:val="22"/>
        </w:rPr>
        <w:tab/>
      </w:r>
      <w:r w:rsidR="000B2A9A">
        <w:rPr>
          <w:b/>
          <w:sz w:val="22"/>
          <w:szCs w:val="22"/>
        </w:rPr>
        <w:tab/>
      </w:r>
      <w:r w:rsidR="000B2A9A">
        <w:rPr>
          <w:b/>
          <w:sz w:val="22"/>
          <w:szCs w:val="22"/>
        </w:rPr>
        <w:tab/>
      </w:r>
      <w:r w:rsidR="000B2A9A">
        <w:rPr>
          <w:b/>
          <w:sz w:val="22"/>
          <w:szCs w:val="22"/>
        </w:rPr>
        <w:tab/>
      </w:r>
      <w:r w:rsidR="000B2A9A">
        <w:rPr>
          <w:b/>
          <w:sz w:val="22"/>
          <w:szCs w:val="22"/>
        </w:rPr>
        <w:tab/>
      </w:r>
      <w:r w:rsidR="000B2A9A">
        <w:rPr>
          <w:b/>
          <w:sz w:val="22"/>
          <w:szCs w:val="22"/>
        </w:rPr>
        <w:tab/>
      </w:r>
      <w:r w:rsidR="000B2A9A">
        <w:rPr>
          <w:b/>
          <w:sz w:val="22"/>
          <w:szCs w:val="22"/>
        </w:rPr>
        <w:tab/>
      </w:r>
      <w:r w:rsidR="000B2A9A">
        <w:rPr>
          <w:b/>
          <w:sz w:val="22"/>
          <w:szCs w:val="22"/>
        </w:rPr>
        <w:tab/>
      </w:r>
      <w:r w:rsidR="000B2A9A">
        <w:rPr>
          <w:b/>
          <w:sz w:val="22"/>
          <w:szCs w:val="22"/>
        </w:rPr>
        <w:tab/>
        <w:t xml:space="preserve"> </w:t>
      </w:r>
      <w:r w:rsidR="000B2A9A">
        <w:rPr>
          <w:b/>
          <w:sz w:val="22"/>
          <w:szCs w:val="22"/>
        </w:rPr>
        <w:tab/>
        <w:t xml:space="preserve">  Aug 2006 – May 2008</w:t>
      </w:r>
    </w:p>
    <w:p w:rsidR="005362A4" w:rsidRPr="004D22BA" w:rsidRDefault="005362A4" w:rsidP="005362A4">
      <w:pPr>
        <w:rPr>
          <w:b/>
          <w:sz w:val="22"/>
          <w:szCs w:val="22"/>
        </w:rPr>
      </w:pPr>
    </w:p>
    <w:tbl>
      <w:tblPr>
        <w:tblW w:w="10908" w:type="dxa"/>
        <w:tblLayout w:type="fixed"/>
        <w:tblLook w:val="0000"/>
      </w:tblPr>
      <w:tblGrid>
        <w:gridCol w:w="2802"/>
        <w:gridCol w:w="8106"/>
      </w:tblGrid>
      <w:tr w:rsidR="005362A4" w:rsidRPr="004D22BA" w:rsidTr="00CA7114">
        <w:tc>
          <w:tcPr>
            <w:tcW w:w="2802" w:type="dxa"/>
            <w:shd w:val="clear" w:color="auto" w:fill="auto"/>
          </w:tcPr>
          <w:p w:rsidR="005362A4" w:rsidRPr="004D22BA" w:rsidRDefault="005362A4" w:rsidP="005362A4">
            <w:pPr>
              <w:rPr>
                <w:bCs/>
                <w:iCs/>
                <w:sz w:val="22"/>
                <w:szCs w:val="22"/>
              </w:rPr>
            </w:pPr>
            <w:r w:rsidRPr="004D22BA">
              <w:rPr>
                <w:b/>
                <w:sz w:val="22"/>
                <w:szCs w:val="22"/>
              </w:rPr>
              <w:t>Title</w:t>
            </w:r>
            <w:r w:rsidRPr="004D22BA">
              <w:rPr>
                <w:b/>
                <w:sz w:val="22"/>
                <w:szCs w:val="22"/>
              </w:rPr>
              <w:tab/>
            </w:r>
          </w:p>
        </w:tc>
        <w:tc>
          <w:tcPr>
            <w:tcW w:w="8106" w:type="dxa"/>
            <w:shd w:val="clear" w:color="auto" w:fill="auto"/>
          </w:tcPr>
          <w:p w:rsidR="005362A4" w:rsidRPr="004D22BA" w:rsidRDefault="005362A4" w:rsidP="005362A4">
            <w:pPr>
              <w:rPr>
                <w:sz w:val="22"/>
                <w:szCs w:val="22"/>
              </w:rPr>
            </w:pPr>
            <w:r w:rsidRPr="004D22BA">
              <w:rPr>
                <w:bCs/>
                <w:iCs/>
                <w:sz w:val="22"/>
                <w:szCs w:val="22"/>
              </w:rPr>
              <w:t xml:space="preserve">Event Manager for HP, Nokia S60 platform development </w:t>
            </w:r>
          </w:p>
        </w:tc>
      </w:tr>
      <w:tr w:rsidR="005362A4" w:rsidRPr="004D22BA" w:rsidTr="00CA7114">
        <w:tc>
          <w:tcPr>
            <w:tcW w:w="2802" w:type="dxa"/>
            <w:shd w:val="clear" w:color="auto" w:fill="auto"/>
          </w:tcPr>
          <w:p w:rsidR="005362A4" w:rsidRPr="004D22BA" w:rsidRDefault="005362A4" w:rsidP="005362A4">
            <w:pPr>
              <w:rPr>
                <w:b/>
                <w:sz w:val="22"/>
                <w:szCs w:val="22"/>
              </w:rPr>
            </w:pPr>
          </w:p>
          <w:p w:rsidR="005362A4" w:rsidRPr="004D22BA" w:rsidRDefault="005362A4" w:rsidP="005362A4">
            <w:pPr>
              <w:rPr>
                <w:sz w:val="22"/>
                <w:szCs w:val="22"/>
              </w:rPr>
            </w:pPr>
            <w:r w:rsidRPr="004D22BA">
              <w:rPr>
                <w:b/>
                <w:sz w:val="22"/>
                <w:szCs w:val="22"/>
              </w:rPr>
              <w:t>Synopsis</w:t>
            </w:r>
          </w:p>
        </w:tc>
        <w:tc>
          <w:tcPr>
            <w:tcW w:w="8106" w:type="dxa"/>
            <w:shd w:val="clear" w:color="auto" w:fill="auto"/>
          </w:tcPr>
          <w:p w:rsidR="005362A4" w:rsidRPr="004D22BA" w:rsidRDefault="005362A4" w:rsidP="005362A4">
            <w:pPr>
              <w:rPr>
                <w:sz w:val="22"/>
                <w:szCs w:val="22"/>
              </w:rPr>
            </w:pPr>
          </w:p>
          <w:p w:rsidR="005362A4" w:rsidRPr="004D22BA" w:rsidRDefault="005362A4" w:rsidP="005362A4">
            <w:pPr>
              <w:rPr>
                <w:sz w:val="22"/>
                <w:szCs w:val="22"/>
              </w:rPr>
            </w:pPr>
            <w:r w:rsidRPr="004D22BA">
              <w:rPr>
                <w:sz w:val="22"/>
                <w:szCs w:val="22"/>
              </w:rPr>
              <w:t xml:space="preserve">Handled multiple projects for Mobile App Development wing of Wipro.  </w:t>
            </w:r>
          </w:p>
          <w:p w:rsidR="005362A4" w:rsidRPr="004D22BA" w:rsidRDefault="005362A4" w:rsidP="005362A4">
            <w:pPr>
              <w:rPr>
                <w:sz w:val="22"/>
                <w:szCs w:val="22"/>
              </w:rPr>
            </w:pPr>
          </w:p>
        </w:tc>
      </w:tr>
      <w:tr w:rsidR="005362A4" w:rsidRPr="004D22BA" w:rsidTr="00CA7114">
        <w:trPr>
          <w:trHeight w:val="452"/>
        </w:trPr>
        <w:tc>
          <w:tcPr>
            <w:tcW w:w="2802" w:type="dxa"/>
            <w:shd w:val="clear" w:color="auto" w:fill="auto"/>
          </w:tcPr>
          <w:p w:rsidR="005362A4" w:rsidRPr="004D22BA" w:rsidRDefault="005362A4" w:rsidP="005362A4">
            <w:pPr>
              <w:rPr>
                <w:b/>
                <w:sz w:val="22"/>
                <w:szCs w:val="22"/>
              </w:rPr>
            </w:pPr>
          </w:p>
          <w:p w:rsidR="000B2A9A" w:rsidRDefault="00D62CF2" w:rsidP="005362A4">
            <w:pPr>
              <w:rPr>
                <w:b/>
                <w:sz w:val="22"/>
                <w:szCs w:val="22"/>
              </w:rPr>
            </w:pPr>
            <w:r w:rsidRPr="004D22BA">
              <w:rPr>
                <w:b/>
                <w:sz w:val="22"/>
                <w:szCs w:val="22"/>
              </w:rPr>
              <w:t xml:space="preserve">Contributions &amp; </w:t>
            </w:r>
          </w:p>
          <w:p w:rsidR="005362A4" w:rsidRDefault="00D62CF2" w:rsidP="005362A4">
            <w:pPr>
              <w:rPr>
                <w:b/>
                <w:sz w:val="22"/>
                <w:szCs w:val="22"/>
              </w:rPr>
            </w:pPr>
            <w:r w:rsidRPr="004D22BA">
              <w:rPr>
                <w:b/>
                <w:sz w:val="22"/>
                <w:szCs w:val="22"/>
              </w:rPr>
              <w:t>Achievements</w:t>
            </w:r>
          </w:p>
          <w:p w:rsidR="000B2A9A" w:rsidRPr="004D22BA" w:rsidRDefault="000B2A9A" w:rsidP="005362A4">
            <w:pPr>
              <w:rPr>
                <w:b/>
                <w:sz w:val="22"/>
                <w:szCs w:val="22"/>
              </w:rPr>
            </w:pPr>
          </w:p>
        </w:tc>
        <w:tc>
          <w:tcPr>
            <w:tcW w:w="8106" w:type="dxa"/>
            <w:shd w:val="clear" w:color="auto" w:fill="auto"/>
          </w:tcPr>
          <w:p w:rsidR="005362A4" w:rsidRPr="004D22BA" w:rsidRDefault="005362A4" w:rsidP="005362A4">
            <w:pPr>
              <w:rPr>
                <w:sz w:val="22"/>
                <w:szCs w:val="22"/>
              </w:rPr>
            </w:pPr>
          </w:p>
          <w:p w:rsidR="005362A4" w:rsidRPr="004D22BA" w:rsidRDefault="005362A4" w:rsidP="005362A4">
            <w:pPr>
              <w:rPr>
                <w:sz w:val="22"/>
                <w:szCs w:val="22"/>
              </w:rPr>
            </w:pPr>
            <w:r w:rsidRPr="004D22BA">
              <w:rPr>
                <w:sz w:val="22"/>
                <w:szCs w:val="22"/>
              </w:rPr>
              <w:t>Developed micro-sites for Nokia, HP and Ericsson</w:t>
            </w:r>
            <w:r w:rsidR="00566040" w:rsidRPr="004D22BA">
              <w:rPr>
                <w:sz w:val="22"/>
                <w:szCs w:val="22"/>
              </w:rPr>
              <w:t xml:space="preserve">. And contributed towards platform development </w:t>
            </w:r>
            <w:r w:rsidR="008F5D99" w:rsidRPr="004D22BA">
              <w:rPr>
                <w:sz w:val="22"/>
                <w:szCs w:val="22"/>
              </w:rPr>
              <w:t>using Ericsson’s Erlang, Java and Struts.</w:t>
            </w:r>
          </w:p>
        </w:tc>
      </w:tr>
      <w:tr w:rsidR="005362A4" w:rsidRPr="004D22BA" w:rsidTr="00CA7114">
        <w:trPr>
          <w:trHeight w:val="242"/>
        </w:trPr>
        <w:tc>
          <w:tcPr>
            <w:tcW w:w="2802" w:type="dxa"/>
            <w:shd w:val="clear" w:color="auto" w:fill="auto"/>
          </w:tcPr>
          <w:p w:rsidR="005362A4" w:rsidRPr="004D22BA" w:rsidRDefault="003176CA" w:rsidP="005362A4">
            <w:pPr>
              <w:rPr>
                <w:b/>
                <w:sz w:val="22"/>
                <w:szCs w:val="22"/>
              </w:rPr>
            </w:pPr>
            <w:r w:rsidRPr="004D22BA">
              <w:rPr>
                <w:b/>
                <w:sz w:val="22"/>
                <w:szCs w:val="22"/>
              </w:rPr>
              <w:t>Tools/Specifications</w:t>
            </w:r>
          </w:p>
        </w:tc>
        <w:tc>
          <w:tcPr>
            <w:tcW w:w="8106" w:type="dxa"/>
            <w:shd w:val="clear" w:color="auto" w:fill="auto"/>
          </w:tcPr>
          <w:p w:rsidR="005362A4" w:rsidRPr="004D22BA" w:rsidRDefault="005362A4" w:rsidP="005362A4">
            <w:pPr>
              <w:rPr>
                <w:sz w:val="22"/>
                <w:szCs w:val="22"/>
              </w:rPr>
            </w:pPr>
            <w:r w:rsidRPr="004D22BA">
              <w:rPr>
                <w:sz w:val="22"/>
                <w:szCs w:val="22"/>
              </w:rPr>
              <w:t>Java, JSP, Struts, PostgreSQL, Symbian S60, Erlang</w:t>
            </w:r>
          </w:p>
        </w:tc>
      </w:tr>
    </w:tbl>
    <w:p w:rsidR="005362A4" w:rsidRPr="006C7E5D" w:rsidRDefault="005362A4" w:rsidP="00DC7F59">
      <w:pPr>
        <w:rPr>
          <w:sz w:val="18"/>
          <w:szCs w:val="16"/>
        </w:rPr>
      </w:pPr>
    </w:p>
    <w:p w:rsidR="00067F0D" w:rsidRPr="006C7E5D" w:rsidRDefault="00067F0D">
      <w:pPr>
        <w:jc w:val="center"/>
        <w:rPr>
          <w:sz w:val="18"/>
          <w:szCs w:val="18"/>
        </w:rPr>
      </w:pPr>
    </w:p>
    <w:sectPr w:rsidR="00067F0D" w:rsidRPr="006C7E5D" w:rsidSect="00862812">
      <w:type w:val="continuous"/>
      <w:pgSz w:w="12240" w:h="15840"/>
      <w:pgMar w:top="720" w:right="720" w:bottom="720" w:left="720" w:header="720" w:footer="720" w:gutter="0"/>
      <w:cols w:space="720"/>
      <w:docGrid w:linePitch="600" w:charSpace="409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0579" w:rsidRDefault="00B00579">
      <w:r>
        <w:separator/>
      </w:r>
    </w:p>
  </w:endnote>
  <w:endnote w:type="continuationSeparator" w:id="1">
    <w:p w:rsidR="00B00579" w:rsidRDefault="00B005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Palatino">
    <w:altName w:val="Book Antiqua"/>
    <w:charset w:val="4D"/>
    <w:family w:val="auto"/>
    <w:pitch w:val="variable"/>
    <w:sig w:usb0="A00002FF" w:usb1="7800205A" w:usb2="14600000" w:usb3="00000000" w:csb0="000001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6ED" w:rsidRDefault="00FC06E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6ED" w:rsidRDefault="00FC06E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6ED" w:rsidRDefault="00FC06ED">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6ED" w:rsidRDefault="00FC06ED">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6ED" w:rsidRDefault="00FC06ED">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6ED" w:rsidRDefault="00FC06ED">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59D" w:rsidRDefault="0002159D">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59D" w:rsidRDefault="0002159D">
    <w:pPr>
      <w:pStyle w:val="Foo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59D" w:rsidRDefault="000215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0579" w:rsidRDefault="00B00579">
      <w:r>
        <w:separator/>
      </w:r>
    </w:p>
  </w:footnote>
  <w:footnote w:type="continuationSeparator" w:id="1">
    <w:p w:rsidR="00B00579" w:rsidRDefault="00B005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6ED" w:rsidRDefault="00FC06E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6ED" w:rsidRDefault="00FC06E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6ED" w:rsidRDefault="00FC06ED">
    <w:pPr>
      <w:widowControl/>
      <w:suppressLineNumbers/>
      <w:jc w:val="center"/>
      <w:rPr>
        <w:sz w:val="24"/>
      </w:rPr>
    </w:pPr>
  </w:p>
  <w:p w:rsidR="00FC06ED" w:rsidRDefault="00FC06ED">
    <w:pPr>
      <w:widowControl/>
      <w:suppressLineNumbers/>
      <w:jc w:val="center"/>
      <w:rPr>
        <w:sz w:val="24"/>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6ED" w:rsidRDefault="00FC06ED">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6ED" w:rsidRDefault="00FC06ED">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6ED" w:rsidRDefault="00FC06ED">
    <w:pPr>
      <w:widowControl/>
      <w:suppressLineNumbers/>
      <w:jc w:val="center"/>
      <w:rPr>
        <w:sz w:val="24"/>
      </w:rPr>
    </w:pPr>
  </w:p>
  <w:p w:rsidR="00FC06ED" w:rsidRDefault="00FC06ED">
    <w:pPr>
      <w:widowControl/>
      <w:suppressLineNumbers/>
      <w:jc w:val="center"/>
      <w:rPr>
        <w:sz w:val="24"/>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59D" w:rsidRDefault="0002159D">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59D" w:rsidRDefault="0002159D">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F0D" w:rsidRDefault="00067F0D">
    <w:pPr>
      <w:widowControl/>
      <w:suppressLineNumbers/>
      <w:jc w:val="center"/>
      <w:rPr>
        <w:sz w:val="24"/>
      </w:rPr>
    </w:pPr>
  </w:p>
  <w:p w:rsidR="00067F0D" w:rsidRDefault="00067F0D">
    <w:pPr>
      <w:widowControl/>
      <w:suppressLineNumbers/>
      <w:jc w:val="center"/>
      <w:rPr>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360"/>
        </w:tabs>
        <w:ind w:left="360" w:hanging="360"/>
      </w:pPr>
      <w:rPr>
        <w:rFonts w:ascii="Symbol" w:hAnsi="Symbol" w:cs="Symbol" w:hint="default"/>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cs="Symbol" w:hint="default"/>
        <w:sz w:val="20"/>
      </w:rPr>
    </w:lvl>
    <w:lvl w:ilvl="1">
      <w:start w:val="1"/>
      <w:numFmt w:val="bullet"/>
      <w:lvlText w:val=""/>
      <w:lvlJc w:val="left"/>
      <w:pPr>
        <w:tabs>
          <w:tab w:val="num" w:pos="1080"/>
        </w:tabs>
        <w:ind w:left="1080" w:hanging="360"/>
      </w:pPr>
      <w:rPr>
        <w:rFonts w:ascii="Symbol" w:hAnsi="Symbol" w:cs="Symbol" w:hint="default"/>
        <w:sz w:val="20"/>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sz w:val="20"/>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sz w:val="20"/>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3">
    <w:nsid w:val="00000004"/>
    <w:multiLevelType w:val="singleLevel"/>
    <w:tmpl w:val="00000004"/>
    <w:name w:val="WW8Num4"/>
    <w:lvl w:ilvl="0">
      <w:numFmt w:val="bullet"/>
      <w:lvlText w:val=""/>
      <w:lvlJc w:val="left"/>
      <w:pPr>
        <w:tabs>
          <w:tab w:val="num" w:pos="360"/>
        </w:tabs>
        <w:ind w:left="360" w:hanging="360"/>
      </w:pPr>
      <w:rPr>
        <w:rFonts w:ascii="Symbol" w:hAnsi="Symbol" w:cs="Times New Roman" w:hint="default"/>
        <w:color w:val="auto"/>
      </w:rPr>
    </w:lvl>
  </w:abstractNum>
  <w:abstractNum w:abstractNumId="4">
    <w:nsid w:val="16A1450C"/>
    <w:multiLevelType w:val="hybridMultilevel"/>
    <w:tmpl w:val="398E58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25B8442F"/>
    <w:multiLevelType w:val="multilevel"/>
    <w:tmpl w:val="EDE280D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CBE3AD3"/>
    <w:multiLevelType w:val="hybridMultilevel"/>
    <w:tmpl w:val="CB3695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2E041D10"/>
    <w:multiLevelType w:val="hybridMultilevel"/>
    <w:tmpl w:val="5CF6B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99C22EE"/>
    <w:multiLevelType w:val="multilevel"/>
    <w:tmpl w:val="5C0A71D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5EB50FBC"/>
    <w:multiLevelType w:val="hybridMultilevel"/>
    <w:tmpl w:val="96327F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5FB86AE4"/>
    <w:multiLevelType w:val="multilevel"/>
    <w:tmpl w:val="7FD4910C"/>
    <w:lvl w:ilvl="0">
      <w:start w:val="1"/>
      <w:numFmt w:val="bullet"/>
      <w:lvlText w:val=""/>
      <w:lvlJc w:val="left"/>
      <w:pPr>
        <w:ind w:left="360" w:hanging="360"/>
      </w:pPr>
      <w:rPr>
        <w:rFonts w:ascii="Symbol" w:hAnsi="Symbol" w:hint="default"/>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nsid w:val="673700ED"/>
    <w:multiLevelType w:val="hybridMultilevel"/>
    <w:tmpl w:val="52FE52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2794D6B"/>
    <w:multiLevelType w:val="hybridMultilevel"/>
    <w:tmpl w:val="91C48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90D3535"/>
    <w:multiLevelType w:val="hybridMultilevel"/>
    <w:tmpl w:val="FCC6C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8"/>
  </w:num>
  <w:num w:numId="7">
    <w:abstractNumId w:val="10"/>
  </w:num>
  <w:num w:numId="8">
    <w:abstractNumId w:val="9"/>
  </w:num>
  <w:num w:numId="9">
    <w:abstractNumId w:val="7"/>
  </w:num>
  <w:num w:numId="10">
    <w:abstractNumId w:val="6"/>
  </w:num>
  <w:num w:numId="11">
    <w:abstractNumId w:val="12"/>
  </w:num>
  <w:num w:numId="12">
    <w:abstractNumId w:val="11"/>
  </w:num>
  <w:num w:numId="13">
    <w:abstractNumId w:val="4"/>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displayBackgroundShape/>
  <w:embedSystemFonts/>
  <w:defaultTabStop w:val="720"/>
  <w:autoHyphenation/>
  <w:defaultTableStyle w:val="Normal"/>
  <w:drawingGridHorizontalSpacing w:val="200"/>
  <w:drawingGridVerticalSpacing w:val="0"/>
  <w:displayHorizontalDrawingGridEvery w:val="0"/>
  <w:displayVerticalDrawingGridEvery w:val="0"/>
  <w:noPunctuationKerning/>
  <w:characterSpacingControl w:val="doNotCompress"/>
  <w:hdrShapeDefaults>
    <o:shapedefaults v:ext="edit" spidmax="12290"/>
  </w:hdrShapeDefaults>
  <w:footnotePr>
    <w:footnote w:id="0"/>
    <w:footnote w:id="1"/>
  </w:footnotePr>
  <w:endnotePr>
    <w:endnote w:id="0"/>
    <w:endnote w:id="1"/>
  </w:endnotePr>
  <w:compat>
    <w:applyBreakingRules/>
  </w:compat>
  <w:rsids>
    <w:rsidRoot w:val="00DC15E9"/>
    <w:rsid w:val="00007EA0"/>
    <w:rsid w:val="0002159D"/>
    <w:rsid w:val="00035B63"/>
    <w:rsid w:val="000526F0"/>
    <w:rsid w:val="0006095A"/>
    <w:rsid w:val="00064CD6"/>
    <w:rsid w:val="000665BA"/>
    <w:rsid w:val="00066C56"/>
    <w:rsid w:val="00067F0D"/>
    <w:rsid w:val="0007025B"/>
    <w:rsid w:val="000703FE"/>
    <w:rsid w:val="00071FFD"/>
    <w:rsid w:val="00075CC0"/>
    <w:rsid w:val="000936E3"/>
    <w:rsid w:val="000B2A9A"/>
    <w:rsid w:val="000C736A"/>
    <w:rsid w:val="000E6644"/>
    <w:rsid w:val="000E7B8E"/>
    <w:rsid w:val="000F19AB"/>
    <w:rsid w:val="00123275"/>
    <w:rsid w:val="001332B2"/>
    <w:rsid w:val="00136C48"/>
    <w:rsid w:val="001501E9"/>
    <w:rsid w:val="001758E0"/>
    <w:rsid w:val="001C5B41"/>
    <w:rsid w:val="00243F9B"/>
    <w:rsid w:val="00255326"/>
    <w:rsid w:val="0026183D"/>
    <w:rsid w:val="00295906"/>
    <w:rsid w:val="002B5E6E"/>
    <w:rsid w:val="002C0AF7"/>
    <w:rsid w:val="002C4E99"/>
    <w:rsid w:val="002D5A4E"/>
    <w:rsid w:val="002E22D9"/>
    <w:rsid w:val="002E50C3"/>
    <w:rsid w:val="002E6429"/>
    <w:rsid w:val="0030009B"/>
    <w:rsid w:val="003077B4"/>
    <w:rsid w:val="003176CA"/>
    <w:rsid w:val="003206A1"/>
    <w:rsid w:val="00321B14"/>
    <w:rsid w:val="00325D4D"/>
    <w:rsid w:val="00334C5B"/>
    <w:rsid w:val="00356A6A"/>
    <w:rsid w:val="00365354"/>
    <w:rsid w:val="003B18C7"/>
    <w:rsid w:val="003D6639"/>
    <w:rsid w:val="003D6AD4"/>
    <w:rsid w:val="003E355E"/>
    <w:rsid w:val="003E49AE"/>
    <w:rsid w:val="00415A84"/>
    <w:rsid w:val="0042274F"/>
    <w:rsid w:val="0042327C"/>
    <w:rsid w:val="00426F72"/>
    <w:rsid w:val="00427572"/>
    <w:rsid w:val="004331E3"/>
    <w:rsid w:val="0043400F"/>
    <w:rsid w:val="0044464E"/>
    <w:rsid w:val="00451067"/>
    <w:rsid w:val="00452E6B"/>
    <w:rsid w:val="00454858"/>
    <w:rsid w:val="00454BC0"/>
    <w:rsid w:val="00463BAF"/>
    <w:rsid w:val="00467841"/>
    <w:rsid w:val="004A3A0E"/>
    <w:rsid w:val="004B3C75"/>
    <w:rsid w:val="004C391D"/>
    <w:rsid w:val="004C7A2F"/>
    <w:rsid w:val="004D0ED8"/>
    <w:rsid w:val="004D0FE5"/>
    <w:rsid w:val="004D22BA"/>
    <w:rsid w:val="004E158E"/>
    <w:rsid w:val="004E6FFC"/>
    <w:rsid w:val="0050147A"/>
    <w:rsid w:val="0050432F"/>
    <w:rsid w:val="005168DF"/>
    <w:rsid w:val="00532227"/>
    <w:rsid w:val="005362A4"/>
    <w:rsid w:val="00545003"/>
    <w:rsid w:val="00547B0C"/>
    <w:rsid w:val="00557523"/>
    <w:rsid w:val="00566040"/>
    <w:rsid w:val="00590EEE"/>
    <w:rsid w:val="005A3FBE"/>
    <w:rsid w:val="005D72BE"/>
    <w:rsid w:val="00602887"/>
    <w:rsid w:val="006076B4"/>
    <w:rsid w:val="00617C61"/>
    <w:rsid w:val="00626602"/>
    <w:rsid w:val="006332C6"/>
    <w:rsid w:val="006549E4"/>
    <w:rsid w:val="00662468"/>
    <w:rsid w:val="006C020E"/>
    <w:rsid w:val="006C7E5D"/>
    <w:rsid w:val="006D3A50"/>
    <w:rsid w:val="006D42E0"/>
    <w:rsid w:val="006D594C"/>
    <w:rsid w:val="006D6423"/>
    <w:rsid w:val="006E72AE"/>
    <w:rsid w:val="006F322B"/>
    <w:rsid w:val="006F6505"/>
    <w:rsid w:val="006F6EFC"/>
    <w:rsid w:val="00701DC6"/>
    <w:rsid w:val="00714CF0"/>
    <w:rsid w:val="00770BA9"/>
    <w:rsid w:val="007945C9"/>
    <w:rsid w:val="007A1D1B"/>
    <w:rsid w:val="007A3A6E"/>
    <w:rsid w:val="007A65D4"/>
    <w:rsid w:val="007A7082"/>
    <w:rsid w:val="007B3C47"/>
    <w:rsid w:val="007B7C74"/>
    <w:rsid w:val="007C25D0"/>
    <w:rsid w:val="007C2F9C"/>
    <w:rsid w:val="007E3FB4"/>
    <w:rsid w:val="007F6368"/>
    <w:rsid w:val="00823EFF"/>
    <w:rsid w:val="0086239A"/>
    <w:rsid w:val="00862812"/>
    <w:rsid w:val="008A3DE7"/>
    <w:rsid w:val="008A5D43"/>
    <w:rsid w:val="008B0042"/>
    <w:rsid w:val="008D3444"/>
    <w:rsid w:val="008D6C3B"/>
    <w:rsid w:val="008F5D99"/>
    <w:rsid w:val="00952C31"/>
    <w:rsid w:val="00955D30"/>
    <w:rsid w:val="009575D3"/>
    <w:rsid w:val="009973D5"/>
    <w:rsid w:val="009A4A43"/>
    <w:rsid w:val="009B2B2B"/>
    <w:rsid w:val="009B40CE"/>
    <w:rsid w:val="009B7B8D"/>
    <w:rsid w:val="009C5612"/>
    <w:rsid w:val="00A1244B"/>
    <w:rsid w:val="00A13960"/>
    <w:rsid w:val="00A139CE"/>
    <w:rsid w:val="00A14AC7"/>
    <w:rsid w:val="00A236A4"/>
    <w:rsid w:val="00A23B86"/>
    <w:rsid w:val="00A266C8"/>
    <w:rsid w:val="00A378A0"/>
    <w:rsid w:val="00A379A9"/>
    <w:rsid w:val="00A454E4"/>
    <w:rsid w:val="00A466C5"/>
    <w:rsid w:val="00A5454A"/>
    <w:rsid w:val="00A57F26"/>
    <w:rsid w:val="00A63AD2"/>
    <w:rsid w:val="00A76BF8"/>
    <w:rsid w:val="00AD34AE"/>
    <w:rsid w:val="00AD55DC"/>
    <w:rsid w:val="00AE4010"/>
    <w:rsid w:val="00AE60A1"/>
    <w:rsid w:val="00AE6D54"/>
    <w:rsid w:val="00AF53C9"/>
    <w:rsid w:val="00B00579"/>
    <w:rsid w:val="00B06751"/>
    <w:rsid w:val="00B1677B"/>
    <w:rsid w:val="00B17F6E"/>
    <w:rsid w:val="00B54561"/>
    <w:rsid w:val="00B63630"/>
    <w:rsid w:val="00BA4EBE"/>
    <w:rsid w:val="00BC4390"/>
    <w:rsid w:val="00BD5EAC"/>
    <w:rsid w:val="00BE5E75"/>
    <w:rsid w:val="00BE7E89"/>
    <w:rsid w:val="00BF68C6"/>
    <w:rsid w:val="00C0379E"/>
    <w:rsid w:val="00C2289C"/>
    <w:rsid w:val="00C23D66"/>
    <w:rsid w:val="00C34776"/>
    <w:rsid w:val="00C348A5"/>
    <w:rsid w:val="00C37764"/>
    <w:rsid w:val="00C40BE4"/>
    <w:rsid w:val="00C40F37"/>
    <w:rsid w:val="00CA28A3"/>
    <w:rsid w:val="00CA5DA6"/>
    <w:rsid w:val="00CA7114"/>
    <w:rsid w:val="00CE67EE"/>
    <w:rsid w:val="00CE7ECE"/>
    <w:rsid w:val="00CF4C55"/>
    <w:rsid w:val="00D17F66"/>
    <w:rsid w:val="00D32DE2"/>
    <w:rsid w:val="00D3580E"/>
    <w:rsid w:val="00D57DA1"/>
    <w:rsid w:val="00D62423"/>
    <w:rsid w:val="00D62CF2"/>
    <w:rsid w:val="00D64E5B"/>
    <w:rsid w:val="00D663A3"/>
    <w:rsid w:val="00D90010"/>
    <w:rsid w:val="00DA2415"/>
    <w:rsid w:val="00DC15E9"/>
    <w:rsid w:val="00DC7F59"/>
    <w:rsid w:val="00DE7F62"/>
    <w:rsid w:val="00E14FF9"/>
    <w:rsid w:val="00E1786A"/>
    <w:rsid w:val="00E21471"/>
    <w:rsid w:val="00E31393"/>
    <w:rsid w:val="00E34AC7"/>
    <w:rsid w:val="00E432FF"/>
    <w:rsid w:val="00E74D55"/>
    <w:rsid w:val="00E76AC6"/>
    <w:rsid w:val="00E975D8"/>
    <w:rsid w:val="00EA655B"/>
    <w:rsid w:val="00ED013C"/>
    <w:rsid w:val="00ED0AE2"/>
    <w:rsid w:val="00ED518B"/>
    <w:rsid w:val="00EE691C"/>
    <w:rsid w:val="00EF17BD"/>
    <w:rsid w:val="00EF70CD"/>
    <w:rsid w:val="00F02348"/>
    <w:rsid w:val="00F02FFC"/>
    <w:rsid w:val="00F06806"/>
    <w:rsid w:val="00F166F7"/>
    <w:rsid w:val="00F21462"/>
    <w:rsid w:val="00F56074"/>
    <w:rsid w:val="00F64B59"/>
    <w:rsid w:val="00F663C7"/>
    <w:rsid w:val="00F72C88"/>
    <w:rsid w:val="00F75924"/>
    <w:rsid w:val="00F905AD"/>
    <w:rsid w:val="00FC023F"/>
    <w:rsid w:val="00FC06ED"/>
    <w:rsid w:val="00FF63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2"/>
      <o:rules v:ext="edit">
        <o:r id="V:Rule2" type="connector" idref="#_x0000_s2050"/>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SG"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D17F66"/>
    <w:pPr>
      <w:widowControl w:val="0"/>
    </w:pPr>
    <w:rPr>
      <w:lang w:val="en-US" w:eastAsia="ar-SA"/>
    </w:rPr>
  </w:style>
  <w:style w:type="paragraph" w:styleId="Heading1">
    <w:name w:val="heading 1"/>
    <w:basedOn w:val="Normal"/>
    <w:next w:val="Normal"/>
    <w:qFormat/>
    <w:rsid w:val="00D17F66"/>
    <w:pPr>
      <w:keepNext/>
      <w:numPr>
        <w:numId w:val="1"/>
      </w:numPr>
      <w:ind w:left="-270" w:firstLine="270"/>
      <w:jc w:val="both"/>
      <w:outlineLvl w:val="0"/>
    </w:pPr>
    <w:rPr>
      <w:rFonts w:ascii="Tahoma" w:hAnsi="Tahoma" w:cs="Tahoma"/>
      <w:b/>
      <w:sz w:val="22"/>
    </w:rPr>
  </w:style>
  <w:style w:type="paragraph" w:styleId="Heading5">
    <w:name w:val="heading 5"/>
    <w:basedOn w:val="Normal"/>
    <w:next w:val="Normal"/>
    <w:qFormat/>
    <w:rsid w:val="00D17F66"/>
    <w:pPr>
      <w:numPr>
        <w:ilvl w:val="4"/>
        <w:numId w:val="1"/>
      </w:num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D17F66"/>
  </w:style>
  <w:style w:type="character" w:customStyle="1" w:styleId="WW8Num1z1">
    <w:name w:val="WW8Num1z1"/>
    <w:rsid w:val="00D17F66"/>
  </w:style>
  <w:style w:type="character" w:customStyle="1" w:styleId="WW8Num1z2">
    <w:name w:val="WW8Num1z2"/>
    <w:rsid w:val="00D17F66"/>
  </w:style>
  <w:style w:type="character" w:customStyle="1" w:styleId="WW8Num1z3">
    <w:name w:val="WW8Num1z3"/>
    <w:rsid w:val="00D17F66"/>
  </w:style>
  <w:style w:type="character" w:customStyle="1" w:styleId="WW8Num1z4">
    <w:name w:val="WW8Num1z4"/>
    <w:rsid w:val="00D17F66"/>
  </w:style>
  <w:style w:type="character" w:customStyle="1" w:styleId="WW8Num1z5">
    <w:name w:val="WW8Num1z5"/>
    <w:rsid w:val="00D17F66"/>
  </w:style>
  <w:style w:type="character" w:customStyle="1" w:styleId="WW8Num1z6">
    <w:name w:val="WW8Num1z6"/>
    <w:rsid w:val="00D17F66"/>
  </w:style>
  <w:style w:type="character" w:customStyle="1" w:styleId="WW8Num1z7">
    <w:name w:val="WW8Num1z7"/>
    <w:rsid w:val="00D17F66"/>
  </w:style>
  <w:style w:type="character" w:customStyle="1" w:styleId="WW8Num1z8">
    <w:name w:val="WW8Num1z8"/>
    <w:rsid w:val="00D17F66"/>
  </w:style>
  <w:style w:type="character" w:customStyle="1" w:styleId="WW8Num2z0">
    <w:name w:val="WW8Num2z0"/>
    <w:rsid w:val="00D17F66"/>
    <w:rPr>
      <w:rFonts w:ascii="Symbol" w:hAnsi="Symbol" w:cs="Symbol" w:hint="default"/>
    </w:rPr>
  </w:style>
  <w:style w:type="character" w:customStyle="1" w:styleId="WW8Num3z0">
    <w:name w:val="WW8Num3z0"/>
    <w:rsid w:val="00D17F66"/>
    <w:rPr>
      <w:rFonts w:ascii="Symbol" w:hAnsi="Symbol" w:cs="Symbol" w:hint="default"/>
      <w:sz w:val="20"/>
    </w:rPr>
  </w:style>
  <w:style w:type="character" w:customStyle="1" w:styleId="WW8Num3z2">
    <w:name w:val="WW8Num3z2"/>
    <w:rsid w:val="00D17F66"/>
    <w:rPr>
      <w:rFonts w:ascii="Wingdings" w:hAnsi="Wingdings" w:cs="Wingdings" w:hint="default"/>
    </w:rPr>
  </w:style>
  <w:style w:type="character" w:customStyle="1" w:styleId="WW8Num3z4">
    <w:name w:val="WW8Num3z4"/>
    <w:rsid w:val="00D17F66"/>
    <w:rPr>
      <w:rFonts w:ascii="Courier New" w:hAnsi="Courier New" w:cs="Courier New" w:hint="default"/>
    </w:rPr>
  </w:style>
  <w:style w:type="character" w:customStyle="1" w:styleId="WW8Num4z0">
    <w:name w:val="WW8Num4z0"/>
    <w:rsid w:val="00D17F66"/>
    <w:rPr>
      <w:rFonts w:ascii="Symbol" w:hAnsi="Symbol" w:cs="Times New Roman" w:hint="default"/>
      <w:color w:val="auto"/>
    </w:rPr>
  </w:style>
  <w:style w:type="character" w:customStyle="1" w:styleId="WW-DefaultParagraphFont">
    <w:name w:val="WW-Default Paragraph Font"/>
    <w:rsid w:val="00D17F66"/>
  </w:style>
  <w:style w:type="character" w:styleId="Hyperlink">
    <w:name w:val="Hyperlink"/>
    <w:rsid w:val="00D17F66"/>
    <w:rPr>
      <w:color w:val="0000FF"/>
      <w:u w:val="single"/>
    </w:rPr>
  </w:style>
  <w:style w:type="character" w:customStyle="1" w:styleId="HeaderChar">
    <w:name w:val="Header Char"/>
    <w:rsid w:val="00D17F66"/>
    <w:rPr>
      <w:rFonts w:eastAsia="Times New Roman"/>
    </w:rPr>
  </w:style>
  <w:style w:type="character" w:customStyle="1" w:styleId="FooterChar">
    <w:name w:val="Footer Char"/>
    <w:rsid w:val="00D17F66"/>
    <w:rPr>
      <w:rFonts w:eastAsia="Times New Roman"/>
    </w:rPr>
  </w:style>
  <w:style w:type="character" w:customStyle="1" w:styleId="BalloonTextChar">
    <w:name w:val="Balloon Text Char"/>
    <w:rsid w:val="00D17F66"/>
    <w:rPr>
      <w:rFonts w:ascii="Tahoma" w:eastAsia="Times New Roman" w:hAnsi="Tahoma" w:cs="Tahoma"/>
      <w:sz w:val="16"/>
      <w:szCs w:val="16"/>
    </w:rPr>
  </w:style>
  <w:style w:type="paragraph" w:customStyle="1" w:styleId="Heading">
    <w:name w:val="Heading"/>
    <w:basedOn w:val="Normal"/>
    <w:next w:val="BodyText"/>
    <w:rsid w:val="00D17F66"/>
    <w:pPr>
      <w:keepNext/>
      <w:spacing w:before="240" w:after="120"/>
    </w:pPr>
    <w:rPr>
      <w:rFonts w:ascii="Arial" w:eastAsia="MS Mincho" w:hAnsi="Arial" w:cs="Tahoma"/>
      <w:sz w:val="28"/>
      <w:szCs w:val="28"/>
    </w:rPr>
  </w:style>
  <w:style w:type="paragraph" w:styleId="BodyText">
    <w:name w:val="Body Text"/>
    <w:basedOn w:val="Normal"/>
    <w:rsid w:val="00D17F66"/>
    <w:pPr>
      <w:widowControl/>
    </w:pPr>
    <w:rPr>
      <w:color w:val="000000"/>
      <w:sz w:val="22"/>
    </w:rPr>
  </w:style>
  <w:style w:type="paragraph" w:styleId="List">
    <w:name w:val="List"/>
    <w:basedOn w:val="BodyText"/>
    <w:rsid w:val="00D17F66"/>
    <w:rPr>
      <w:rFonts w:cs="Tahoma"/>
    </w:rPr>
  </w:style>
  <w:style w:type="paragraph" w:styleId="Caption">
    <w:name w:val="caption"/>
    <w:basedOn w:val="Normal"/>
    <w:qFormat/>
    <w:rsid w:val="00D17F66"/>
    <w:pPr>
      <w:suppressLineNumbers/>
      <w:spacing w:before="120" w:after="120"/>
    </w:pPr>
    <w:rPr>
      <w:rFonts w:cs="Tahoma"/>
      <w:i/>
      <w:iCs/>
      <w:sz w:val="24"/>
      <w:szCs w:val="24"/>
    </w:rPr>
  </w:style>
  <w:style w:type="paragraph" w:customStyle="1" w:styleId="Index">
    <w:name w:val="Index"/>
    <w:basedOn w:val="Normal"/>
    <w:rsid w:val="00D17F66"/>
    <w:pPr>
      <w:suppressLineNumbers/>
    </w:pPr>
    <w:rPr>
      <w:rFonts w:cs="Tahoma"/>
    </w:rPr>
  </w:style>
  <w:style w:type="paragraph" w:customStyle="1" w:styleId="EXPERIENCEheader">
    <w:name w:val="EXPERIENCE header"/>
    <w:basedOn w:val="Normal"/>
    <w:rsid w:val="00D17F66"/>
    <w:pPr>
      <w:keepNext/>
      <w:spacing w:before="240" w:after="200"/>
    </w:pPr>
    <w:rPr>
      <w:rFonts w:ascii="Palatino" w:hAnsi="Palatino" w:cs="Palatino"/>
      <w:b/>
      <w:smallCaps/>
      <w:sz w:val="24"/>
    </w:rPr>
  </w:style>
  <w:style w:type="paragraph" w:styleId="Header">
    <w:name w:val="header"/>
    <w:basedOn w:val="Normal"/>
    <w:rsid w:val="00D17F66"/>
    <w:pPr>
      <w:suppressLineNumbers/>
      <w:tabs>
        <w:tab w:val="center" w:pos="4680"/>
        <w:tab w:val="right" w:pos="9360"/>
      </w:tabs>
    </w:pPr>
  </w:style>
  <w:style w:type="paragraph" w:styleId="Footer">
    <w:name w:val="footer"/>
    <w:basedOn w:val="Normal"/>
    <w:rsid w:val="00D17F66"/>
    <w:pPr>
      <w:suppressLineNumbers/>
      <w:tabs>
        <w:tab w:val="center" w:pos="4680"/>
        <w:tab w:val="right" w:pos="9360"/>
      </w:tabs>
    </w:pPr>
  </w:style>
  <w:style w:type="paragraph" w:styleId="BalloonText">
    <w:name w:val="Balloon Text"/>
    <w:basedOn w:val="Normal"/>
    <w:rsid w:val="00D17F66"/>
    <w:rPr>
      <w:rFonts w:ascii="Tahoma" w:hAnsi="Tahoma" w:cs="Tahoma"/>
      <w:sz w:val="16"/>
      <w:szCs w:val="16"/>
    </w:rPr>
  </w:style>
  <w:style w:type="paragraph" w:customStyle="1" w:styleId="TableContents">
    <w:name w:val="Table Contents"/>
    <w:basedOn w:val="Normal"/>
    <w:rsid w:val="00D17F66"/>
    <w:pPr>
      <w:suppressLineNumbers/>
    </w:pPr>
  </w:style>
  <w:style w:type="paragraph" w:customStyle="1" w:styleId="TableHeading">
    <w:name w:val="Table Heading"/>
    <w:basedOn w:val="TableContents"/>
    <w:rsid w:val="00D17F66"/>
    <w:pPr>
      <w:jc w:val="center"/>
    </w:pPr>
    <w:rPr>
      <w:b/>
      <w:bCs/>
    </w:rPr>
  </w:style>
  <w:style w:type="paragraph" w:styleId="DocumentMap">
    <w:name w:val="Document Map"/>
    <w:basedOn w:val="Normal"/>
    <w:link w:val="DocumentMapChar"/>
    <w:uiPriority w:val="99"/>
    <w:semiHidden/>
    <w:unhideWhenUsed/>
    <w:rsid w:val="009C5612"/>
    <w:rPr>
      <w:sz w:val="24"/>
      <w:szCs w:val="24"/>
    </w:rPr>
  </w:style>
  <w:style w:type="character" w:customStyle="1" w:styleId="DocumentMapChar">
    <w:name w:val="Document Map Char"/>
    <w:link w:val="DocumentMap"/>
    <w:uiPriority w:val="99"/>
    <w:semiHidden/>
    <w:rsid w:val="009C5612"/>
    <w:rPr>
      <w:sz w:val="24"/>
      <w:szCs w:val="24"/>
      <w:lang w:val="en-US" w:eastAsia="ar-SA"/>
    </w:rPr>
  </w:style>
  <w:style w:type="character" w:styleId="FollowedHyperlink">
    <w:name w:val="FollowedHyperlink"/>
    <w:uiPriority w:val="99"/>
    <w:semiHidden/>
    <w:unhideWhenUsed/>
    <w:rsid w:val="00CF4C55"/>
    <w:rPr>
      <w:color w:val="954F72"/>
      <w:u w:val="single"/>
    </w:rPr>
  </w:style>
  <w:style w:type="character" w:customStyle="1" w:styleId="UnresolvedMention">
    <w:name w:val="Unresolved Mention"/>
    <w:basedOn w:val="DefaultParagraphFont"/>
    <w:uiPriority w:val="47"/>
    <w:rsid w:val="00A466C5"/>
    <w:rPr>
      <w:color w:val="605E5C"/>
      <w:shd w:val="clear" w:color="auto" w:fill="E1DFDD"/>
    </w:rPr>
  </w:style>
  <w:style w:type="paragraph" w:styleId="ListParagraph">
    <w:name w:val="List Paragraph"/>
    <w:basedOn w:val="Normal"/>
    <w:uiPriority w:val="34"/>
    <w:qFormat/>
    <w:rsid w:val="00A466C5"/>
    <w:pPr>
      <w:widowControl/>
      <w:spacing w:after="160" w:line="259"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uiPriority w:val="39"/>
    <w:rsid w:val="007A65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0296489">
      <w:bodyDiv w:val="1"/>
      <w:marLeft w:val="0"/>
      <w:marRight w:val="0"/>
      <w:marTop w:val="0"/>
      <w:marBottom w:val="0"/>
      <w:divBdr>
        <w:top w:val="none" w:sz="0" w:space="0" w:color="auto"/>
        <w:left w:val="none" w:sz="0" w:space="0" w:color="auto"/>
        <w:bottom w:val="none" w:sz="0" w:space="0" w:color="auto"/>
        <w:right w:val="none" w:sz="0" w:space="0" w:color="auto"/>
      </w:divBdr>
    </w:div>
    <w:div w:id="863328956">
      <w:bodyDiv w:val="1"/>
      <w:marLeft w:val="0"/>
      <w:marRight w:val="0"/>
      <w:marTop w:val="0"/>
      <w:marBottom w:val="0"/>
      <w:divBdr>
        <w:top w:val="none" w:sz="0" w:space="0" w:color="auto"/>
        <w:left w:val="none" w:sz="0" w:space="0" w:color="auto"/>
        <w:bottom w:val="none" w:sz="0" w:space="0" w:color="auto"/>
        <w:right w:val="none" w:sz="0" w:space="0" w:color="auto"/>
      </w:divBdr>
    </w:div>
    <w:div w:id="1364211127">
      <w:bodyDiv w:val="1"/>
      <w:marLeft w:val="0"/>
      <w:marRight w:val="0"/>
      <w:marTop w:val="0"/>
      <w:marBottom w:val="0"/>
      <w:divBdr>
        <w:top w:val="none" w:sz="0" w:space="0" w:color="auto"/>
        <w:left w:val="none" w:sz="0" w:space="0" w:color="auto"/>
        <w:bottom w:val="none" w:sz="0" w:space="0" w:color="auto"/>
        <w:right w:val="none" w:sz="0" w:space="0" w:color="auto"/>
      </w:divBdr>
      <w:divsChild>
        <w:div w:id="1262371693">
          <w:marLeft w:val="0"/>
          <w:marRight w:val="0"/>
          <w:marTop w:val="0"/>
          <w:marBottom w:val="0"/>
          <w:divBdr>
            <w:top w:val="none" w:sz="0" w:space="0" w:color="auto"/>
            <w:left w:val="none" w:sz="0" w:space="0" w:color="auto"/>
            <w:bottom w:val="none" w:sz="0" w:space="0" w:color="auto"/>
            <w:right w:val="none" w:sz="0" w:space="0" w:color="auto"/>
          </w:divBdr>
          <w:divsChild>
            <w:div w:id="81391439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2107336823">
      <w:bodyDiv w:val="1"/>
      <w:marLeft w:val="0"/>
      <w:marRight w:val="0"/>
      <w:marTop w:val="0"/>
      <w:marBottom w:val="0"/>
      <w:divBdr>
        <w:top w:val="none" w:sz="0" w:space="0" w:color="auto"/>
        <w:left w:val="none" w:sz="0" w:space="0" w:color="auto"/>
        <w:bottom w:val="none" w:sz="0" w:space="0" w:color="auto"/>
        <w:right w:val="none" w:sz="0" w:space="0" w:color="auto"/>
      </w:divBdr>
      <w:divsChild>
        <w:div w:id="52047712">
          <w:marLeft w:val="0"/>
          <w:marRight w:val="0"/>
          <w:marTop w:val="0"/>
          <w:marBottom w:val="0"/>
          <w:divBdr>
            <w:top w:val="none" w:sz="0" w:space="0" w:color="auto"/>
            <w:left w:val="none" w:sz="0" w:space="0" w:color="auto"/>
            <w:bottom w:val="none" w:sz="0" w:space="0" w:color="auto"/>
            <w:right w:val="none" w:sz="0" w:space="0" w:color="auto"/>
          </w:divBdr>
          <w:divsChild>
            <w:div w:id="54259968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redly.com/badges/f7fa7d19-c51c-4704-b70f-3461d85755f7/public_url" TargetMode="Externa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9.xm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11EB6-0C61-A04E-8F4D-F95091381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2713</Words>
  <Characters>15465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PRASHANTH PEDDURI</vt:lpstr>
    </vt:vector>
  </TitlesOfParts>
  <Company/>
  <LinksUpToDate>false</LinksUpToDate>
  <CharactersWithSpaces>18142</CharactersWithSpaces>
  <SharedDoc>false</SharedDoc>
  <HLinks>
    <vt:vector size="6" baseType="variant">
      <vt:variant>
        <vt:i4>7012447</vt:i4>
      </vt:variant>
      <vt:variant>
        <vt:i4>0</vt:i4>
      </vt:variant>
      <vt:variant>
        <vt:i4>0</vt:i4>
      </vt:variant>
      <vt:variant>
        <vt:i4>5</vt:i4>
      </vt:variant>
      <vt:variant>
        <vt:lpwstr>mailto:prashanthpedduri@gmail.com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PRASHANTH PEDDURI</dc:title>
  <dc:subject>Resume</dc:subject>
  <dc:creator>Prashanth Pedduri</dc:creator>
  <cp:keywords>Pedduri, Prashanth, Resume</cp:keywords>
  <cp:lastModifiedBy>FLUXTEX 34</cp:lastModifiedBy>
  <cp:revision>2</cp:revision>
  <cp:lastPrinted>2024-07-21T18:43:00Z</cp:lastPrinted>
  <dcterms:created xsi:type="dcterms:W3CDTF">2025-01-02T18:50:00Z</dcterms:created>
  <dcterms:modified xsi:type="dcterms:W3CDTF">2025-01-02T18:50:00Z</dcterms:modified>
</cp:coreProperties>
</file>